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5326D" w14:textId="77777777" w:rsidR="002F74A9" w:rsidRPr="00C37705" w:rsidRDefault="002F74A9" w:rsidP="0074579B">
      <w:pPr>
        <w:jc w:val="both"/>
        <w:rPr>
          <w:rFonts w:ascii="Open Sans" w:hAnsi="Open Sans" w:cs="Open Sans"/>
        </w:rPr>
      </w:pPr>
    </w:p>
    <w:p w14:paraId="2F5C5491" w14:textId="77777777" w:rsidR="00A43C35" w:rsidRPr="00C37705" w:rsidRDefault="00A43C35" w:rsidP="00A43C35">
      <w:pPr>
        <w:jc w:val="both"/>
        <w:rPr>
          <w:rFonts w:ascii="Open Sans" w:hAnsi="Open Sans" w:cs="Open Sans"/>
        </w:rPr>
      </w:pP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p>
    <w:p w14:paraId="042517C5" w14:textId="77777777" w:rsidR="00A43C35" w:rsidRPr="00C37705" w:rsidRDefault="00DB0C38" w:rsidP="00A43C35">
      <w:pPr>
        <w:jc w:val="both"/>
        <w:rPr>
          <w:rFonts w:ascii="Open Sans" w:hAnsi="Open Sans" w:cs="Open Sans"/>
        </w:rPr>
      </w:pPr>
      <w:r w:rsidRPr="00C37705">
        <w:rPr>
          <w:rFonts w:ascii="Open Sans" w:hAnsi="Open Sans" w:cs="Open Sans"/>
        </w:rPr>
        <w:t>N</w:t>
      </w:r>
      <w:r w:rsidR="00A43C35" w:rsidRPr="00C37705">
        <w:rPr>
          <w:rFonts w:ascii="Open Sans" w:hAnsi="Open Sans" w:cs="Open Sans"/>
        </w:rPr>
        <w:t>a podlagi Pravil Ljubljanske borze d.d., Ljubljana in veljavne zakonodaje ter na podlagi 36. in 37. člena Statuta Nama d.d. Ljubljana uprava družbe Nama d.d. Ljubljana, Tomšičeva ulica 1, Ljubljana</w:t>
      </w:r>
    </w:p>
    <w:p w14:paraId="4B762464" w14:textId="77777777" w:rsidR="00DB0C38" w:rsidRPr="00C37705" w:rsidRDefault="00DB0C38" w:rsidP="00A43C35">
      <w:pPr>
        <w:keepNext/>
        <w:jc w:val="center"/>
        <w:outlineLvl w:val="2"/>
        <w:rPr>
          <w:rFonts w:ascii="Open Sans" w:hAnsi="Open Sans" w:cs="Open Sans"/>
          <w:b/>
        </w:rPr>
      </w:pPr>
    </w:p>
    <w:p w14:paraId="1AEF2B01" w14:textId="77777777" w:rsidR="00DB0C38" w:rsidRPr="00C37705" w:rsidRDefault="00DB0C38" w:rsidP="00A43C35">
      <w:pPr>
        <w:keepNext/>
        <w:jc w:val="center"/>
        <w:outlineLvl w:val="2"/>
        <w:rPr>
          <w:rFonts w:ascii="Open Sans" w:hAnsi="Open Sans" w:cs="Open Sans"/>
          <w:b/>
        </w:rPr>
      </w:pPr>
    </w:p>
    <w:p w14:paraId="64519576" w14:textId="77777777" w:rsidR="00A43C35" w:rsidRPr="00CC347E" w:rsidRDefault="00A43C35" w:rsidP="00A43C35">
      <w:pPr>
        <w:keepNext/>
        <w:jc w:val="center"/>
        <w:outlineLvl w:val="2"/>
        <w:rPr>
          <w:rFonts w:ascii="Open Sans" w:hAnsi="Open Sans" w:cs="Open Sans"/>
          <w:b/>
          <w:sz w:val="22"/>
          <w:szCs w:val="22"/>
        </w:rPr>
      </w:pPr>
      <w:r w:rsidRPr="00CC347E">
        <w:rPr>
          <w:rFonts w:ascii="Open Sans" w:hAnsi="Open Sans" w:cs="Open Sans"/>
          <w:b/>
          <w:sz w:val="22"/>
          <w:szCs w:val="22"/>
        </w:rPr>
        <w:t>SKLICUJE</w:t>
      </w:r>
    </w:p>
    <w:p w14:paraId="28DFB060" w14:textId="77777777" w:rsidR="00A43C35" w:rsidRPr="00C37705" w:rsidRDefault="00A43C35" w:rsidP="00A43C35">
      <w:pPr>
        <w:jc w:val="both"/>
        <w:rPr>
          <w:rFonts w:ascii="Open Sans" w:hAnsi="Open Sans" w:cs="Open Sans"/>
        </w:rPr>
      </w:pPr>
    </w:p>
    <w:p w14:paraId="287E2AEB" w14:textId="77777777" w:rsidR="00A43C35" w:rsidRPr="00CC347E" w:rsidRDefault="00A43C35" w:rsidP="00A43C35">
      <w:pPr>
        <w:jc w:val="center"/>
        <w:rPr>
          <w:rFonts w:ascii="Open Sans" w:hAnsi="Open Sans" w:cs="Open Sans"/>
          <w:b/>
          <w:sz w:val="22"/>
          <w:szCs w:val="22"/>
        </w:rPr>
      </w:pPr>
      <w:r w:rsidRPr="00CC347E">
        <w:rPr>
          <w:rFonts w:ascii="Open Sans" w:hAnsi="Open Sans" w:cs="Open Sans"/>
          <w:b/>
          <w:sz w:val="22"/>
          <w:szCs w:val="22"/>
        </w:rPr>
        <w:t>2</w:t>
      </w:r>
      <w:r w:rsidR="0046034D" w:rsidRPr="00CC347E">
        <w:rPr>
          <w:rFonts w:ascii="Open Sans" w:hAnsi="Open Sans" w:cs="Open Sans"/>
          <w:b/>
          <w:sz w:val="22"/>
          <w:szCs w:val="22"/>
        </w:rPr>
        <w:t>8</w:t>
      </w:r>
      <w:r w:rsidRPr="00CC347E">
        <w:rPr>
          <w:rFonts w:ascii="Open Sans" w:hAnsi="Open Sans" w:cs="Open Sans"/>
          <w:b/>
          <w:sz w:val="22"/>
          <w:szCs w:val="22"/>
        </w:rPr>
        <w:t>. redno skupščino delničarjev</w:t>
      </w:r>
    </w:p>
    <w:p w14:paraId="0B413D42" w14:textId="77777777" w:rsidR="00A43C35" w:rsidRPr="00CC347E" w:rsidRDefault="00A43C35" w:rsidP="00A43C35">
      <w:pPr>
        <w:jc w:val="center"/>
        <w:rPr>
          <w:rFonts w:ascii="Open Sans" w:hAnsi="Open Sans" w:cs="Open Sans"/>
          <w:b/>
          <w:sz w:val="22"/>
          <w:szCs w:val="22"/>
        </w:rPr>
      </w:pPr>
      <w:r w:rsidRPr="00CC347E">
        <w:rPr>
          <w:rFonts w:ascii="Open Sans" w:hAnsi="Open Sans" w:cs="Open Sans"/>
          <w:b/>
          <w:sz w:val="22"/>
          <w:szCs w:val="22"/>
        </w:rPr>
        <w:t>delniške družbe Nama Trgovsko podjetje d.d. Ljubljana,</w:t>
      </w:r>
    </w:p>
    <w:p w14:paraId="60D7D62E" w14:textId="77777777" w:rsidR="00A43C35" w:rsidRPr="00C37705" w:rsidRDefault="00A43C35" w:rsidP="00A43C35">
      <w:pPr>
        <w:jc w:val="both"/>
        <w:rPr>
          <w:rFonts w:ascii="Open Sans" w:hAnsi="Open Sans" w:cs="Open Sans"/>
        </w:rPr>
      </w:pPr>
    </w:p>
    <w:p w14:paraId="53408E4F" w14:textId="77777777" w:rsidR="00A43C35" w:rsidRPr="00C37705" w:rsidRDefault="00A43C35" w:rsidP="00A43C35">
      <w:pPr>
        <w:jc w:val="both"/>
        <w:rPr>
          <w:rFonts w:ascii="Open Sans" w:hAnsi="Open Sans" w:cs="Open Sans"/>
        </w:rPr>
      </w:pPr>
    </w:p>
    <w:p w14:paraId="6EA0403E" w14:textId="77777777" w:rsidR="00A43C35" w:rsidRPr="00C37705" w:rsidRDefault="00A43C35" w:rsidP="00A43C35">
      <w:pPr>
        <w:jc w:val="both"/>
        <w:rPr>
          <w:rFonts w:ascii="Open Sans" w:hAnsi="Open Sans" w:cs="Open Sans"/>
        </w:rPr>
      </w:pPr>
      <w:r w:rsidRPr="00C37705">
        <w:rPr>
          <w:rFonts w:ascii="Open Sans" w:hAnsi="Open Sans" w:cs="Open Sans"/>
        </w:rPr>
        <w:t>ki bo 2</w:t>
      </w:r>
      <w:r w:rsidR="0046034D" w:rsidRPr="00C37705">
        <w:rPr>
          <w:rFonts w:ascii="Open Sans" w:hAnsi="Open Sans" w:cs="Open Sans"/>
        </w:rPr>
        <w:t>0</w:t>
      </w:r>
      <w:r w:rsidRPr="00C37705">
        <w:rPr>
          <w:rFonts w:ascii="Open Sans" w:hAnsi="Open Sans" w:cs="Open Sans"/>
        </w:rPr>
        <w:t>.</w:t>
      </w:r>
      <w:r w:rsidR="0046034D" w:rsidRPr="00C37705">
        <w:rPr>
          <w:rFonts w:ascii="Open Sans" w:hAnsi="Open Sans" w:cs="Open Sans"/>
        </w:rPr>
        <w:t>5</w:t>
      </w:r>
      <w:r w:rsidRPr="00C37705">
        <w:rPr>
          <w:rFonts w:ascii="Open Sans" w:hAnsi="Open Sans" w:cs="Open Sans"/>
        </w:rPr>
        <w:t>.201</w:t>
      </w:r>
      <w:r w:rsidR="0046034D" w:rsidRPr="00C37705">
        <w:rPr>
          <w:rFonts w:ascii="Open Sans" w:hAnsi="Open Sans" w:cs="Open Sans"/>
        </w:rPr>
        <w:t>9</w:t>
      </w:r>
      <w:r w:rsidRPr="00C37705">
        <w:rPr>
          <w:rFonts w:ascii="Open Sans" w:hAnsi="Open Sans" w:cs="Open Sans"/>
        </w:rPr>
        <w:t xml:space="preserve"> na sedežu družbe Nama Trgovsko podjetje d.d. Ljubljana, Tomšičeva ulica 1, Ljubljana, v sejni sobi, s pričetkom ob 9. uri, z naslednjim </w:t>
      </w:r>
    </w:p>
    <w:p w14:paraId="14CD78AC" w14:textId="77777777" w:rsidR="00A43C35" w:rsidRPr="00C37705" w:rsidRDefault="00A43C35" w:rsidP="00A43C35">
      <w:pPr>
        <w:jc w:val="both"/>
        <w:rPr>
          <w:rFonts w:ascii="Open Sans" w:hAnsi="Open Sans" w:cs="Open Sans"/>
        </w:rPr>
      </w:pPr>
    </w:p>
    <w:p w14:paraId="299B1290" w14:textId="77777777" w:rsidR="00A43C35" w:rsidRPr="00C37705" w:rsidRDefault="00A43C35" w:rsidP="00A43C35">
      <w:pPr>
        <w:jc w:val="both"/>
        <w:rPr>
          <w:rFonts w:ascii="Open Sans" w:hAnsi="Open Sans" w:cs="Open Sans"/>
        </w:rPr>
      </w:pPr>
      <w:r w:rsidRPr="00C37705">
        <w:rPr>
          <w:rFonts w:ascii="Open Sans" w:hAnsi="Open Sans" w:cs="Open Sans"/>
        </w:rPr>
        <w:t xml:space="preserve">dnevnim redom: </w:t>
      </w:r>
    </w:p>
    <w:p w14:paraId="3D23DB01" w14:textId="77777777" w:rsidR="00A43C35" w:rsidRPr="00C37705" w:rsidRDefault="00A43C35" w:rsidP="00A43C35">
      <w:pPr>
        <w:jc w:val="both"/>
        <w:rPr>
          <w:rFonts w:ascii="Open Sans" w:hAnsi="Open Sans" w:cs="Open Sans"/>
        </w:rPr>
      </w:pPr>
    </w:p>
    <w:p w14:paraId="23959426" w14:textId="77777777" w:rsidR="00A43C35" w:rsidRPr="00C37705" w:rsidRDefault="00A43C35" w:rsidP="00A43C35">
      <w:pPr>
        <w:pStyle w:val="Odstavekseznama"/>
        <w:numPr>
          <w:ilvl w:val="0"/>
          <w:numId w:val="28"/>
        </w:numPr>
        <w:ind w:left="426" w:hanging="426"/>
        <w:jc w:val="both"/>
        <w:rPr>
          <w:rFonts w:ascii="Open Sans" w:hAnsi="Open Sans" w:cs="Open Sans"/>
          <w:b/>
        </w:rPr>
      </w:pPr>
      <w:r w:rsidRPr="00C37705">
        <w:rPr>
          <w:rFonts w:ascii="Open Sans" w:hAnsi="Open Sans" w:cs="Open Sans"/>
          <w:b/>
        </w:rPr>
        <w:t>Otvoritev skupščine, ugotovitev sklepčnosti in izvolitev delovnih teles skupščine.</w:t>
      </w:r>
    </w:p>
    <w:p w14:paraId="3C614707" w14:textId="77777777" w:rsidR="00A43C35" w:rsidRPr="00C37705" w:rsidRDefault="00A43C35" w:rsidP="00A43C35">
      <w:pPr>
        <w:ind w:left="426" w:hanging="426"/>
        <w:jc w:val="both"/>
        <w:rPr>
          <w:rFonts w:ascii="Open Sans" w:hAnsi="Open Sans" w:cs="Open Sans"/>
          <w:b/>
        </w:rPr>
      </w:pPr>
    </w:p>
    <w:p w14:paraId="7AEEAD7C" w14:textId="77777777" w:rsidR="00A43C35" w:rsidRPr="00C37705" w:rsidRDefault="00A43C35" w:rsidP="00A43C35">
      <w:pPr>
        <w:ind w:left="426" w:hanging="426"/>
        <w:jc w:val="both"/>
        <w:rPr>
          <w:rFonts w:ascii="Open Sans" w:hAnsi="Open Sans" w:cs="Open Sans"/>
          <w:b/>
        </w:rPr>
      </w:pPr>
      <w:r w:rsidRPr="00C37705">
        <w:rPr>
          <w:rFonts w:ascii="Open Sans" w:hAnsi="Open Sans" w:cs="Open Sans"/>
          <w:b/>
        </w:rPr>
        <w:t xml:space="preserve"> </w:t>
      </w:r>
      <w:r w:rsidRPr="00C37705">
        <w:rPr>
          <w:rFonts w:ascii="Open Sans" w:hAnsi="Open Sans" w:cs="Open Sans"/>
          <w:b/>
          <w:u w:val="single"/>
        </w:rPr>
        <w:t>Predlog sklepa št. 1</w:t>
      </w:r>
      <w:r w:rsidRPr="00C37705">
        <w:rPr>
          <w:rFonts w:ascii="Open Sans" w:hAnsi="Open Sans" w:cs="Open Sans"/>
          <w:b/>
        </w:rPr>
        <w:t>:</w:t>
      </w:r>
    </w:p>
    <w:p w14:paraId="31825500" w14:textId="77777777" w:rsidR="00A43C35" w:rsidRPr="00C37705" w:rsidRDefault="00A43C35" w:rsidP="00A43C35">
      <w:pPr>
        <w:ind w:left="426" w:hanging="426"/>
        <w:jc w:val="both"/>
        <w:rPr>
          <w:rFonts w:ascii="Open Sans" w:hAnsi="Open Sans" w:cs="Open Sans"/>
        </w:rPr>
      </w:pPr>
      <w:r w:rsidRPr="00C37705">
        <w:rPr>
          <w:rFonts w:ascii="Open Sans" w:hAnsi="Open Sans" w:cs="Open Sans"/>
        </w:rPr>
        <w:t xml:space="preserve"> </w:t>
      </w:r>
    </w:p>
    <w:p w14:paraId="7003AAA7" w14:textId="77777777" w:rsidR="00A43C35" w:rsidRPr="00C37705" w:rsidRDefault="00A43C35" w:rsidP="00A43C35">
      <w:pPr>
        <w:ind w:left="426" w:hanging="426"/>
        <w:jc w:val="both"/>
        <w:rPr>
          <w:rFonts w:ascii="Open Sans" w:hAnsi="Open Sans" w:cs="Open Sans"/>
        </w:rPr>
      </w:pPr>
      <w:r w:rsidRPr="00C37705">
        <w:rPr>
          <w:rFonts w:ascii="Open Sans" w:hAnsi="Open Sans" w:cs="Open Sans"/>
        </w:rPr>
        <w:t xml:space="preserve"> Izvolijo se delovna telesa skupščine. Seji bo prisostvoval vabljeni notar. </w:t>
      </w:r>
    </w:p>
    <w:p w14:paraId="57B6B7B6" w14:textId="77777777" w:rsidR="00A43C35" w:rsidRPr="00C37705" w:rsidRDefault="00A43C35" w:rsidP="00A43C35">
      <w:pPr>
        <w:ind w:left="426" w:hanging="426"/>
        <w:jc w:val="both"/>
        <w:rPr>
          <w:rFonts w:ascii="Open Sans" w:hAnsi="Open Sans" w:cs="Open Sans"/>
        </w:rPr>
      </w:pPr>
    </w:p>
    <w:p w14:paraId="17B2A274" w14:textId="77777777" w:rsidR="00A43C35" w:rsidRPr="00C37705" w:rsidRDefault="00A43C35" w:rsidP="00A43C35">
      <w:pPr>
        <w:ind w:left="426" w:hanging="426"/>
        <w:jc w:val="both"/>
        <w:rPr>
          <w:rFonts w:ascii="Open Sans" w:hAnsi="Open Sans" w:cs="Open Sans"/>
        </w:rPr>
      </w:pPr>
    </w:p>
    <w:p w14:paraId="3B0EEDBE" w14:textId="77777777" w:rsidR="00A43C35" w:rsidRPr="00C37705" w:rsidRDefault="00A43C35" w:rsidP="00A43C35">
      <w:pPr>
        <w:pStyle w:val="Odstavekseznama"/>
        <w:numPr>
          <w:ilvl w:val="0"/>
          <w:numId w:val="28"/>
        </w:numPr>
        <w:ind w:left="426" w:hanging="426"/>
        <w:jc w:val="both"/>
        <w:rPr>
          <w:rFonts w:ascii="Open Sans" w:hAnsi="Open Sans" w:cs="Open Sans"/>
          <w:b/>
        </w:rPr>
      </w:pPr>
      <w:r w:rsidRPr="00C37705">
        <w:rPr>
          <w:rFonts w:ascii="Open Sans" w:hAnsi="Open Sans" w:cs="Open Sans"/>
          <w:b/>
        </w:rPr>
        <w:t>Predstavitev letnega poročila družbe Nama d.d. za leto 201</w:t>
      </w:r>
      <w:r w:rsidR="0046034D" w:rsidRPr="00C37705">
        <w:rPr>
          <w:rFonts w:ascii="Open Sans" w:hAnsi="Open Sans" w:cs="Open Sans"/>
          <w:b/>
        </w:rPr>
        <w:t>8</w:t>
      </w:r>
      <w:r w:rsidRPr="00C37705">
        <w:rPr>
          <w:rFonts w:ascii="Open Sans" w:hAnsi="Open Sans" w:cs="Open Sans"/>
          <w:b/>
        </w:rPr>
        <w:t xml:space="preserve"> s poročilom </w:t>
      </w:r>
      <w:r w:rsidR="002127EB" w:rsidRPr="00C37705">
        <w:rPr>
          <w:rFonts w:ascii="Open Sans" w:hAnsi="Open Sans" w:cs="Open Sans"/>
          <w:b/>
        </w:rPr>
        <w:t xml:space="preserve">neodvisnega </w:t>
      </w:r>
      <w:r w:rsidRPr="00C37705">
        <w:rPr>
          <w:rFonts w:ascii="Open Sans" w:hAnsi="Open Sans" w:cs="Open Sans"/>
          <w:b/>
        </w:rPr>
        <w:t>revizorja in seznanitev s Poročilom nadzornega sveta o preveritvi Letnega poročila družbe. Informacija o prejemkih članov organov vodenja in nadzora v letu 201</w:t>
      </w:r>
      <w:r w:rsidR="0046034D" w:rsidRPr="00C37705">
        <w:rPr>
          <w:rFonts w:ascii="Open Sans" w:hAnsi="Open Sans" w:cs="Open Sans"/>
          <w:b/>
        </w:rPr>
        <w:t>8</w:t>
      </w:r>
      <w:r w:rsidRPr="00C37705">
        <w:rPr>
          <w:rFonts w:ascii="Open Sans" w:hAnsi="Open Sans" w:cs="Open Sans"/>
          <w:b/>
        </w:rPr>
        <w:t xml:space="preserve">. </w:t>
      </w:r>
    </w:p>
    <w:p w14:paraId="46C3754E" w14:textId="77777777" w:rsidR="00A43C35" w:rsidRPr="00C37705" w:rsidRDefault="00A43C35" w:rsidP="00A43C35">
      <w:pPr>
        <w:pStyle w:val="Odstavekseznama"/>
        <w:ind w:left="426"/>
        <w:jc w:val="both"/>
        <w:rPr>
          <w:rFonts w:ascii="Open Sans" w:hAnsi="Open Sans" w:cs="Open Sans"/>
          <w:b/>
        </w:rPr>
      </w:pPr>
    </w:p>
    <w:p w14:paraId="5377FEA9" w14:textId="77777777" w:rsidR="00A43C35" w:rsidRPr="00C37705" w:rsidRDefault="00A43C35" w:rsidP="00A43C35">
      <w:pPr>
        <w:tabs>
          <w:tab w:val="num" w:pos="360"/>
        </w:tabs>
        <w:ind w:left="426" w:hanging="426"/>
        <w:jc w:val="both"/>
        <w:rPr>
          <w:rFonts w:ascii="Open Sans" w:hAnsi="Open Sans" w:cs="Open Sans"/>
        </w:rPr>
      </w:pPr>
    </w:p>
    <w:p w14:paraId="3D71849E" w14:textId="77777777" w:rsidR="00A43C35" w:rsidRPr="00C37705" w:rsidRDefault="00A43C35" w:rsidP="00A43C35">
      <w:pPr>
        <w:tabs>
          <w:tab w:val="num" w:pos="360"/>
        </w:tabs>
        <w:ind w:left="426" w:hanging="426"/>
        <w:jc w:val="both"/>
        <w:rPr>
          <w:rFonts w:ascii="Open Sans" w:hAnsi="Open Sans" w:cs="Open Sans"/>
          <w:b/>
        </w:rPr>
      </w:pPr>
      <w:r w:rsidRPr="00C37705">
        <w:rPr>
          <w:rFonts w:ascii="Open Sans" w:hAnsi="Open Sans" w:cs="Open Sans"/>
          <w:b/>
        </w:rPr>
        <w:t>3.   Delitev bilančnega dobička in podelitev razrešnice</w:t>
      </w:r>
      <w:r w:rsidR="00C623FD" w:rsidRPr="00C37705">
        <w:rPr>
          <w:rFonts w:ascii="Open Sans" w:hAnsi="Open Sans" w:cs="Open Sans"/>
          <w:b/>
        </w:rPr>
        <w:t>.</w:t>
      </w:r>
    </w:p>
    <w:p w14:paraId="46F97877" w14:textId="77777777" w:rsidR="00A43C35" w:rsidRPr="00C37705" w:rsidRDefault="00A43C35" w:rsidP="00A43C35">
      <w:pPr>
        <w:ind w:left="426" w:hanging="426"/>
        <w:jc w:val="both"/>
        <w:rPr>
          <w:rFonts w:ascii="Open Sans" w:hAnsi="Open Sans" w:cs="Open Sans"/>
        </w:rPr>
      </w:pPr>
    </w:p>
    <w:p w14:paraId="6B8F499D" w14:textId="77777777" w:rsidR="00A43C35" w:rsidRPr="00C37705" w:rsidRDefault="00A43C35" w:rsidP="00A43C35">
      <w:pPr>
        <w:ind w:left="426" w:hanging="426"/>
        <w:jc w:val="both"/>
        <w:rPr>
          <w:rFonts w:ascii="Open Sans" w:hAnsi="Open Sans" w:cs="Open Sans"/>
          <w:b/>
          <w:u w:val="single"/>
        </w:rPr>
      </w:pPr>
      <w:r w:rsidRPr="00C37705">
        <w:rPr>
          <w:rFonts w:ascii="Open Sans" w:hAnsi="Open Sans" w:cs="Open Sans"/>
          <w:b/>
          <w:u w:val="single"/>
        </w:rPr>
        <w:t xml:space="preserve">Predlog sklepa št. 3.1.: </w:t>
      </w:r>
    </w:p>
    <w:p w14:paraId="73080AD0" w14:textId="77777777" w:rsidR="00A43C35" w:rsidRPr="00C37705" w:rsidRDefault="00A43C35" w:rsidP="00A43C35">
      <w:pPr>
        <w:ind w:left="426" w:hanging="426"/>
        <w:jc w:val="both"/>
        <w:rPr>
          <w:rFonts w:ascii="Open Sans" w:hAnsi="Open Sans" w:cs="Open Sans"/>
        </w:rPr>
      </w:pPr>
    </w:p>
    <w:p w14:paraId="1693B44B" w14:textId="77777777" w:rsidR="00A43C35" w:rsidRPr="00C37705" w:rsidRDefault="00A43C35" w:rsidP="00A53E1E">
      <w:pPr>
        <w:jc w:val="both"/>
        <w:rPr>
          <w:rFonts w:ascii="Open Sans" w:hAnsi="Open Sans" w:cs="Open Sans"/>
        </w:rPr>
      </w:pPr>
      <w:r w:rsidRPr="00C37705">
        <w:rPr>
          <w:rFonts w:ascii="Open Sans" w:hAnsi="Open Sans" w:cs="Open Sans"/>
        </w:rPr>
        <w:t>Bilančni dobiček družbe, ki na dan 31.12.201</w:t>
      </w:r>
      <w:r w:rsidR="0046034D" w:rsidRPr="00C37705">
        <w:rPr>
          <w:rFonts w:ascii="Open Sans" w:hAnsi="Open Sans" w:cs="Open Sans"/>
        </w:rPr>
        <w:t>8</w:t>
      </w:r>
      <w:r w:rsidRPr="00C37705">
        <w:rPr>
          <w:rFonts w:ascii="Open Sans" w:hAnsi="Open Sans" w:cs="Open Sans"/>
        </w:rPr>
        <w:t xml:space="preserve"> znaša </w:t>
      </w:r>
      <w:r w:rsidR="00E37E17" w:rsidRPr="00C37705">
        <w:rPr>
          <w:rFonts w:ascii="Open Sans" w:hAnsi="Open Sans" w:cs="Open Sans"/>
        </w:rPr>
        <w:t>106.690,47</w:t>
      </w:r>
      <w:r w:rsidRPr="00C37705">
        <w:rPr>
          <w:rFonts w:ascii="Open Sans" w:hAnsi="Open Sans" w:cs="Open Sans"/>
        </w:rPr>
        <w:t xml:space="preserve"> EUR, se uporabi na</w:t>
      </w:r>
      <w:r w:rsidR="00FE1FDF" w:rsidRPr="00C37705">
        <w:rPr>
          <w:rFonts w:ascii="Open Sans" w:hAnsi="Open Sans" w:cs="Open Sans"/>
        </w:rPr>
        <w:t xml:space="preserve"> </w:t>
      </w:r>
      <w:r w:rsidRPr="00C37705">
        <w:rPr>
          <w:rFonts w:ascii="Open Sans" w:hAnsi="Open Sans" w:cs="Open Sans"/>
        </w:rPr>
        <w:t>naslednji način:</w:t>
      </w:r>
    </w:p>
    <w:p w14:paraId="3B7855EC" w14:textId="77777777" w:rsidR="00A43C35" w:rsidRPr="00C37705" w:rsidRDefault="00A43C35" w:rsidP="00A43C35">
      <w:pPr>
        <w:ind w:left="426" w:hanging="426"/>
        <w:jc w:val="both"/>
        <w:rPr>
          <w:rFonts w:ascii="Open Sans" w:hAnsi="Open Sans" w:cs="Open Sans"/>
        </w:rPr>
      </w:pPr>
    </w:p>
    <w:p w14:paraId="12850CD0" w14:textId="0B7E89F6" w:rsidR="00A43C35" w:rsidRPr="00C37705" w:rsidRDefault="00A43C35" w:rsidP="00A43C35">
      <w:pPr>
        <w:numPr>
          <w:ilvl w:val="0"/>
          <w:numId w:val="39"/>
        </w:numPr>
        <w:ind w:left="426" w:hanging="426"/>
        <w:contextualSpacing/>
        <w:jc w:val="both"/>
        <w:rPr>
          <w:rFonts w:ascii="Open Sans" w:hAnsi="Open Sans" w:cs="Open Sans"/>
          <w:color w:val="000000"/>
        </w:rPr>
      </w:pPr>
      <w:r w:rsidRPr="00C37705">
        <w:rPr>
          <w:rFonts w:ascii="Open Sans" w:hAnsi="Open Sans" w:cs="Open Sans"/>
        </w:rPr>
        <w:t xml:space="preserve">del bilančnega dobička v višini </w:t>
      </w:r>
      <w:r w:rsidR="00E052DD" w:rsidRPr="00C37705">
        <w:rPr>
          <w:rFonts w:ascii="Open Sans" w:hAnsi="Open Sans" w:cs="Open Sans"/>
          <w:iCs/>
          <w:color w:val="000000"/>
        </w:rPr>
        <w:t>104.909,97</w:t>
      </w:r>
      <w:r w:rsidRPr="00C37705">
        <w:rPr>
          <w:rFonts w:ascii="Open Sans" w:hAnsi="Open Sans" w:cs="Open Sans"/>
          <w:b/>
          <w:iCs/>
          <w:color w:val="000000"/>
        </w:rPr>
        <w:t xml:space="preserve"> </w:t>
      </w:r>
      <w:r w:rsidRPr="00C37705">
        <w:rPr>
          <w:rFonts w:ascii="Open Sans" w:hAnsi="Open Sans" w:cs="Open Sans"/>
        </w:rPr>
        <w:t xml:space="preserve">EUR se uporabi za izplačilo dividend delničarjem družbe. Dividenda znaša </w:t>
      </w:r>
      <w:r w:rsidR="00E052DD" w:rsidRPr="00C37705">
        <w:rPr>
          <w:rFonts w:ascii="Open Sans" w:hAnsi="Open Sans" w:cs="Open Sans"/>
        </w:rPr>
        <w:t>0,11</w:t>
      </w:r>
      <w:r w:rsidRPr="00C37705">
        <w:rPr>
          <w:rFonts w:ascii="Open Sans" w:hAnsi="Open Sans" w:cs="Open Sans"/>
        </w:rPr>
        <w:t xml:space="preserve"> EUR bruto na delnico in se izplača delničarjem, ki bodo vpisani v delniško knjigo na dan </w:t>
      </w:r>
      <w:r w:rsidR="00940D85">
        <w:rPr>
          <w:rFonts w:ascii="Open Sans" w:hAnsi="Open Sans" w:cs="Open Sans"/>
        </w:rPr>
        <w:t>19.6.2019</w:t>
      </w:r>
      <w:r w:rsidRPr="00C37705">
        <w:rPr>
          <w:rFonts w:ascii="Open Sans" w:hAnsi="Open Sans" w:cs="Open Sans"/>
        </w:rPr>
        <w:t xml:space="preserve">. </w:t>
      </w:r>
      <w:r w:rsidRPr="00C37705">
        <w:rPr>
          <w:rFonts w:ascii="Open Sans" w:hAnsi="Open Sans" w:cs="Open Sans"/>
          <w:color w:val="000000"/>
        </w:rPr>
        <w:t xml:space="preserve">Družba bo </w:t>
      </w:r>
      <w:r w:rsidR="00940D85">
        <w:rPr>
          <w:rFonts w:ascii="Open Sans" w:hAnsi="Open Sans" w:cs="Open Sans"/>
          <w:color w:val="000000"/>
        </w:rPr>
        <w:t xml:space="preserve">20.6.2019 </w:t>
      </w:r>
      <w:r w:rsidRPr="00C37705">
        <w:rPr>
          <w:rFonts w:ascii="Open Sans" w:hAnsi="Open Sans" w:cs="Open Sans"/>
          <w:color w:val="000000"/>
        </w:rPr>
        <w:t>zagotovila sredstva za izplačilo vseh dividend na računu KDD – Centralno klirinško depotne družbe, d.d., namenjenih za izvedbo korporacijskega dejanja izplačil dividend delničarjem skladno z enotnimi evropskimi standardi za korporacijska dejanja;</w:t>
      </w:r>
    </w:p>
    <w:p w14:paraId="15494562" w14:textId="77777777" w:rsidR="00A43C35" w:rsidRPr="00C37705" w:rsidRDefault="00A43C35" w:rsidP="00A43C35">
      <w:pPr>
        <w:pStyle w:val="Odstavekseznama"/>
        <w:ind w:left="426" w:hanging="426"/>
        <w:jc w:val="both"/>
        <w:rPr>
          <w:rFonts w:ascii="Open Sans" w:hAnsi="Open Sans" w:cs="Open Sans"/>
        </w:rPr>
      </w:pPr>
    </w:p>
    <w:p w14:paraId="36F76E75" w14:textId="42639C72" w:rsidR="00A43C35" w:rsidRPr="00C37705" w:rsidRDefault="00A43C35" w:rsidP="00A43C35">
      <w:pPr>
        <w:numPr>
          <w:ilvl w:val="0"/>
          <w:numId w:val="39"/>
        </w:numPr>
        <w:ind w:left="426" w:hanging="426"/>
        <w:contextualSpacing/>
        <w:jc w:val="both"/>
        <w:rPr>
          <w:rFonts w:ascii="Open Sans" w:hAnsi="Open Sans" w:cs="Open Sans"/>
        </w:rPr>
      </w:pPr>
      <w:r w:rsidRPr="00C37705">
        <w:rPr>
          <w:rFonts w:ascii="Open Sans" w:hAnsi="Open Sans" w:cs="Open Sans"/>
          <w:color w:val="000000"/>
        </w:rPr>
        <w:t>preostal</w:t>
      </w:r>
      <w:r w:rsidR="00940D85">
        <w:rPr>
          <w:rFonts w:ascii="Open Sans" w:hAnsi="Open Sans" w:cs="Open Sans"/>
          <w:color w:val="000000"/>
        </w:rPr>
        <w:t>i</w:t>
      </w:r>
      <w:r w:rsidRPr="00C37705">
        <w:rPr>
          <w:rFonts w:ascii="Open Sans" w:hAnsi="Open Sans" w:cs="Open Sans"/>
          <w:color w:val="000000"/>
        </w:rPr>
        <w:t xml:space="preserve"> del bilančnega dobička v višini </w:t>
      </w:r>
      <w:r w:rsidR="00C6634D" w:rsidRPr="00C37705">
        <w:rPr>
          <w:rFonts w:ascii="Open Sans" w:hAnsi="Open Sans" w:cs="Open Sans"/>
          <w:color w:val="000000"/>
        </w:rPr>
        <w:t>1.780,50</w:t>
      </w:r>
      <w:r w:rsidRPr="00C37705">
        <w:rPr>
          <w:rFonts w:ascii="Open Sans" w:hAnsi="Open Sans" w:cs="Open Sans"/>
          <w:color w:val="000000"/>
        </w:rPr>
        <w:t xml:space="preserve"> EUR se</w:t>
      </w:r>
      <w:r w:rsidR="00940D85">
        <w:rPr>
          <w:rFonts w:ascii="Open Sans" w:hAnsi="Open Sans" w:cs="Open Sans"/>
          <w:color w:val="000000"/>
        </w:rPr>
        <w:t xml:space="preserve"> opredeli kot preneseni dobiček in se med delničarje ne razdeli</w:t>
      </w:r>
      <w:r w:rsidRPr="00C37705">
        <w:rPr>
          <w:rFonts w:ascii="Open Sans" w:hAnsi="Open Sans" w:cs="Open Sans"/>
          <w:color w:val="000000"/>
        </w:rPr>
        <w:t>.</w:t>
      </w:r>
    </w:p>
    <w:p w14:paraId="4D555EA3" w14:textId="10ED62F0" w:rsidR="00DB0C38" w:rsidRDefault="00DB0C38" w:rsidP="00A43C35">
      <w:pPr>
        <w:jc w:val="both"/>
        <w:rPr>
          <w:rFonts w:ascii="Open Sans" w:hAnsi="Open Sans" w:cs="Open Sans"/>
          <w:b/>
          <w:u w:val="single"/>
        </w:rPr>
      </w:pPr>
    </w:p>
    <w:p w14:paraId="7DF94A0E" w14:textId="5F9AF61E" w:rsidR="00C37705" w:rsidRDefault="00C37705" w:rsidP="00A43C35">
      <w:pPr>
        <w:jc w:val="both"/>
        <w:rPr>
          <w:rFonts w:ascii="Open Sans" w:hAnsi="Open Sans" w:cs="Open Sans"/>
          <w:b/>
          <w:u w:val="single"/>
        </w:rPr>
      </w:pPr>
    </w:p>
    <w:p w14:paraId="56E0C0A0" w14:textId="074AB144" w:rsidR="00C37705" w:rsidRDefault="00C37705" w:rsidP="00A43C35">
      <w:pPr>
        <w:jc w:val="both"/>
        <w:rPr>
          <w:rFonts w:ascii="Open Sans" w:hAnsi="Open Sans" w:cs="Open Sans"/>
          <w:b/>
          <w:u w:val="single"/>
        </w:rPr>
      </w:pPr>
    </w:p>
    <w:p w14:paraId="577F29D6" w14:textId="77777777" w:rsidR="00C37705" w:rsidRPr="00C37705" w:rsidRDefault="00C37705" w:rsidP="00A43C35">
      <w:pPr>
        <w:jc w:val="both"/>
        <w:rPr>
          <w:rFonts w:ascii="Open Sans" w:hAnsi="Open Sans" w:cs="Open Sans"/>
          <w:b/>
          <w:u w:val="single"/>
        </w:rPr>
      </w:pPr>
    </w:p>
    <w:p w14:paraId="5F1C6EC7" w14:textId="77777777" w:rsidR="00DB0C38" w:rsidRPr="00C37705" w:rsidRDefault="00DB0C38" w:rsidP="00A43C35">
      <w:pPr>
        <w:jc w:val="both"/>
        <w:rPr>
          <w:rFonts w:ascii="Open Sans" w:hAnsi="Open Sans" w:cs="Open Sans"/>
          <w:b/>
          <w:u w:val="single"/>
        </w:rPr>
      </w:pPr>
    </w:p>
    <w:p w14:paraId="3D968CB0" w14:textId="77777777" w:rsidR="00C37705" w:rsidRDefault="00C37705" w:rsidP="00A43C35">
      <w:pPr>
        <w:jc w:val="both"/>
        <w:rPr>
          <w:rFonts w:ascii="Open Sans" w:hAnsi="Open Sans" w:cs="Open Sans"/>
          <w:b/>
          <w:u w:val="single"/>
        </w:rPr>
      </w:pPr>
    </w:p>
    <w:p w14:paraId="60D2A0C8" w14:textId="1D54142C" w:rsidR="00A43C35" w:rsidRPr="00C37705" w:rsidRDefault="00A43C35" w:rsidP="00A43C35">
      <w:pPr>
        <w:jc w:val="both"/>
        <w:rPr>
          <w:rFonts w:ascii="Open Sans" w:hAnsi="Open Sans" w:cs="Open Sans"/>
          <w:b/>
          <w:u w:val="single"/>
        </w:rPr>
      </w:pPr>
      <w:r w:rsidRPr="00C37705">
        <w:rPr>
          <w:rFonts w:ascii="Open Sans" w:hAnsi="Open Sans" w:cs="Open Sans"/>
          <w:b/>
          <w:u w:val="single"/>
        </w:rPr>
        <w:t xml:space="preserve">Predlog sklepa št. 3.2.: </w:t>
      </w:r>
    </w:p>
    <w:p w14:paraId="0B6F065B" w14:textId="77777777" w:rsidR="00A43C35" w:rsidRPr="00C37705" w:rsidRDefault="00A43C35" w:rsidP="00A43C35">
      <w:pPr>
        <w:jc w:val="both"/>
        <w:rPr>
          <w:rFonts w:ascii="Open Sans" w:hAnsi="Open Sans" w:cs="Open Sans"/>
        </w:rPr>
      </w:pPr>
    </w:p>
    <w:p w14:paraId="3D53818A" w14:textId="5C0FB540" w:rsidR="00A43C35" w:rsidRPr="00C37705" w:rsidRDefault="00A43C35" w:rsidP="00A43C35">
      <w:pPr>
        <w:jc w:val="both"/>
        <w:rPr>
          <w:rFonts w:ascii="Open Sans" w:hAnsi="Open Sans" w:cs="Open Sans"/>
        </w:rPr>
      </w:pPr>
      <w:r w:rsidRPr="00C37705">
        <w:rPr>
          <w:rFonts w:ascii="Open Sans" w:hAnsi="Open Sans" w:cs="Open Sans"/>
        </w:rPr>
        <w:t>Skupščina delničarjev podeljuje upravi družbe N</w:t>
      </w:r>
      <w:r w:rsidR="007F3B44">
        <w:rPr>
          <w:rFonts w:ascii="Open Sans" w:hAnsi="Open Sans" w:cs="Open Sans"/>
        </w:rPr>
        <w:t>ama</w:t>
      </w:r>
      <w:r w:rsidRPr="00C37705">
        <w:rPr>
          <w:rFonts w:ascii="Open Sans" w:hAnsi="Open Sans" w:cs="Open Sans"/>
        </w:rPr>
        <w:t xml:space="preserve"> d.d. Ljubljana razrešnico za poslovno</w:t>
      </w:r>
      <w:r w:rsidR="0046034D" w:rsidRPr="00C37705">
        <w:rPr>
          <w:rFonts w:ascii="Open Sans" w:hAnsi="Open Sans" w:cs="Open Sans"/>
        </w:rPr>
        <w:t xml:space="preserve"> </w:t>
      </w:r>
      <w:r w:rsidRPr="00C37705">
        <w:rPr>
          <w:rFonts w:ascii="Open Sans" w:hAnsi="Open Sans" w:cs="Open Sans"/>
        </w:rPr>
        <w:t>leto 201</w:t>
      </w:r>
      <w:r w:rsidR="0046034D" w:rsidRPr="00C37705">
        <w:rPr>
          <w:rFonts w:ascii="Open Sans" w:hAnsi="Open Sans" w:cs="Open Sans"/>
        </w:rPr>
        <w:t>8</w:t>
      </w:r>
      <w:r w:rsidRPr="00C37705">
        <w:rPr>
          <w:rFonts w:ascii="Open Sans" w:hAnsi="Open Sans" w:cs="Open Sans"/>
        </w:rPr>
        <w:t>.</w:t>
      </w:r>
    </w:p>
    <w:p w14:paraId="479D529D" w14:textId="77777777" w:rsidR="00A43C35" w:rsidRPr="00C37705" w:rsidRDefault="00A43C35" w:rsidP="00A43C35">
      <w:pPr>
        <w:jc w:val="both"/>
        <w:rPr>
          <w:rFonts w:ascii="Open Sans" w:hAnsi="Open Sans" w:cs="Open Sans"/>
        </w:rPr>
      </w:pPr>
    </w:p>
    <w:p w14:paraId="797735CF" w14:textId="77777777" w:rsidR="00A43C35" w:rsidRPr="00C37705" w:rsidRDefault="00A43C35" w:rsidP="00A43C35">
      <w:pPr>
        <w:jc w:val="both"/>
        <w:rPr>
          <w:rFonts w:ascii="Open Sans" w:hAnsi="Open Sans" w:cs="Open Sans"/>
          <w:b/>
          <w:u w:val="single"/>
        </w:rPr>
      </w:pPr>
      <w:r w:rsidRPr="00C37705">
        <w:rPr>
          <w:rFonts w:ascii="Open Sans" w:hAnsi="Open Sans" w:cs="Open Sans"/>
          <w:b/>
          <w:u w:val="single"/>
        </w:rPr>
        <w:t xml:space="preserve">Predlog sklepa št. 3.3.: </w:t>
      </w:r>
    </w:p>
    <w:p w14:paraId="6D58522A" w14:textId="77777777" w:rsidR="00A43C35" w:rsidRPr="00C37705" w:rsidRDefault="00A43C35" w:rsidP="00A43C35">
      <w:pPr>
        <w:pStyle w:val="Odstavekseznama"/>
        <w:ind w:left="1068"/>
        <w:jc w:val="both"/>
        <w:rPr>
          <w:rFonts w:ascii="Open Sans" w:hAnsi="Open Sans" w:cs="Open Sans"/>
        </w:rPr>
      </w:pPr>
    </w:p>
    <w:p w14:paraId="7054FAC8" w14:textId="493B0AAD" w:rsidR="00A43C35" w:rsidRPr="00C37705" w:rsidRDefault="00A43C35" w:rsidP="00A43C35">
      <w:pPr>
        <w:jc w:val="both"/>
        <w:rPr>
          <w:rFonts w:ascii="Open Sans" w:hAnsi="Open Sans" w:cs="Open Sans"/>
        </w:rPr>
      </w:pPr>
      <w:r w:rsidRPr="00C37705">
        <w:rPr>
          <w:rFonts w:ascii="Open Sans" w:hAnsi="Open Sans" w:cs="Open Sans"/>
        </w:rPr>
        <w:t xml:space="preserve">Skupščina delničarjev podeljuje nadzornemu svetu </w:t>
      </w:r>
      <w:r w:rsidR="007F3B44">
        <w:rPr>
          <w:rFonts w:ascii="Open Sans" w:hAnsi="Open Sans" w:cs="Open Sans"/>
        </w:rPr>
        <w:t xml:space="preserve">družbe </w:t>
      </w:r>
      <w:r w:rsidRPr="00C37705">
        <w:rPr>
          <w:rFonts w:ascii="Open Sans" w:hAnsi="Open Sans" w:cs="Open Sans"/>
        </w:rPr>
        <w:t>Nama d.d. Ljubljana razrešnico za poslovno leto 201</w:t>
      </w:r>
      <w:r w:rsidR="0046034D" w:rsidRPr="00C37705">
        <w:rPr>
          <w:rFonts w:ascii="Open Sans" w:hAnsi="Open Sans" w:cs="Open Sans"/>
        </w:rPr>
        <w:t>8</w:t>
      </w:r>
      <w:r w:rsidRPr="00C37705">
        <w:rPr>
          <w:rFonts w:ascii="Open Sans" w:hAnsi="Open Sans" w:cs="Open Sans"/>
        </w:rPr>
        <w:t>.</w:t>
      </w:r>
    </w:p>
    <w:p w14:paraId="0725CFA8" w14:textId="77777777" w:rsidR="00A43C35" w:rsidRPr="00C37705" w:rsidRDefault="00A43C35" w:rsidP="00A43C35">
      <w:pPr>
        <w:jc w:val="both"/>
        <w:rPr>
          <w:rFonts w:ascii="Open Sans" w:hAnsi="Open Sans" w:cs="Open Sans"/>
        </w:rPr>
      </w:pPr>
    </w:p>
    <w:p w14:paraId="1106987C" w14:textId="77777777" w:rsidR="004D2B9A" w:rsidRPr="00C37705" w:rsidRDefault="004D2B9A" w:rsidP="00A43C35">
      <w:pPr>
        <w:pStyle w:val="Odstavekseznama"/>
        <w:jc w:val="both"/>
        <w:rPr>
          <w:rFonts w:ascii="Open Sans" w:hAnsi="Open Sans" w:cs="Open Sans"/>
          <w:b/>
        </w:rPr>
      </w:pPr>
    </w:p>
    <w:p w14:paraId="451488C4" w14:textId="77777777" w:rsidR="00A43C35" w:rsidRPr="00C37705" w:rsidRDefault="00A43C35" w:rsidP="00A43C35">
      <w:pPr>
        <w:pStyle w:val="Odstavekseznama"/>
        <w:numPr>
          <w:ilvl w:val="0"/>
          <w:numId w:val="40"/>
        </w:numPr>
        <w:ind w:left="426" w:hanging="426"/>
        <w:jc w:val="both"/>
        <w:rPr>
          <w:rFonts w:ascii="Open Sans" w:hAnsi="Open Sans" w:cs="Open Sans"/>
          <w:b/>
        </w:rPr>
      </w:pPr>
      <w:r w:rsidRPr="00C37705">
        <w:rPr>
          <w:rFonts w:ascii="Open Sans" w:hAnsi="Open Sans" w:cs="Open Sans"/>
          <w:b/>
        </w:rPr>
        <w:t>Imenovanje revizijske družbe za poslovno leto 20</w:t>
      </w:r>
      <w:r w:rsidR="00BB4143" w:rsidRPr="00C37705">
        <w:rPr>
          <w:rFonts w:ascii="Open Sans" w:hAnsi="Open Sans" w:cs="Open Sans"/>
          <w:b/>
        </w:rPr>
        <w:t>19,2020 in 2021</w:t>
      </w:r>
    </w:p>
    <w:p w14:paraId="3FCF9820" w14:textId="77777777" w:rsidR="00A43C35" w:rsidRPr="00C37705" w:rsidRDefault="00A43C35" w:rsidP="00A43C35">
      <w:pPr>
        <w:ind w:left="360"/>
        <w:jc w:val="both"/>
        <w:rPr>
          <w:rFonts w:ascii="Open Sans" w:hAnsi="Open Sans" w:cs="Open Sans"/>
        </w:rPr>
      </w:pPr>
      <w:r w:rsidRPr="00C37705">
        <w:rPr>
          <w:rFonts w:ascii="Open Sans" w:hAnsi="Open Sans" w:cs="Open Sans"/>
        </w:rPr>
        <w:t xml:space="preserve">      </w:t>
      </w:r>
    </w:p>
    <w:p w14:paraId="1A0BE40F" w14:textId="77777777" w:rsidR="00A43C35" w:rsidRPr="00C37705" w:rsidRDefault="00A43C35" w:rsidP="00A43C35">
      <w:pPr>
        <w:jc w:val="both"/>
        <w:rPr>
          <w:rFonts w:ascii="Open Sans" w:hAnsi="Open Sans" w:cs="Open Sans"/>
          <w:b/>
          <w:u w:val="single"/>
        </w:rPr>
      </w:pPr>
      <w:r w:rsidRPr="00C37705">
        <w:rPr>
          <w:rFonts w:ascii="Open Sans" w:hAnsi="Open Sans" w:cs="Open Sans"/>
          <w:b/>
          <w:u w:val="single"/>
        </w:rPr>
        <w:t xml:space="preserve">Predlog sklepa št. </w:t>
      </w:r>
      <w:r w:rsidR="004D2B9A" w:rsidRPr="00C37705">
        <w:rPr>
          <w:rFonts w:ascii="Open Sans" w:hAnsi="Open Sans" w:cs="Open Sans"/>
          <w:b/>
          <w:u w:val="single"/>
        </w:rPr>
        <w:t>4</w:t>
      </w:r>
      <w:r w:rsidRPr="00C37705">
        <w:rPr>
          <w:rFonts w:ascii="Open Sans" w:hAnsi="Open Sans" w:cs="Open Sans"/>
          <w:b/>
          <w:u w:val="single"/>
        </w:rPr>
        <w:t xml:space="preserve">:  </w:t>
      </w:r>
    </w:p>
    <w:p w14:paraId="5538E485" w14:textId="77777777" w:rsidR="00A43C35" w:rsidRPr="00C37705" w:rsidRDefault="00A43C35" w:rsidP="00A43C35">
      <w:pPr>
        <w:jc w:val="both"/>
        <w:rPr>
          <w:rFonts w:ascii="Open Sans" w:hAnsi="Open Sans" w:cs="Open Sans"/>
        </w:rPr>
      </w:pPr>
    </w:p>
    <w:p w14:paraId="02A3B0B1" w14:textId="77777777" w:rsidR="00A43C35" w:rsidRPr="00C37705" w:rsidRDefault="00A43C35" w:rsidP="00A43C35">
      <w:pPr>
        <w:jc w:val="both"/>
        <w:rPr>
          <w:rFonts w:ascii="Open Sans" w:hAnsi="Open Sans" w:cs="Open Sans"/>
        </w:rPr>
      </w:pPr>
      <w:r w:rsidRPr="00C37705">
        <w:rPr>
          <w:rFonts w:ascii="Open Sans" w:hAnsi="Open Sans" w:cs="Open Sans"/>
        </w:rPr>
        <w:t>Za revizorja družbe se za poslovn</w:t>
      </w:r>
      <w:r w:rsidR="00BB4143" w:rsidRPr="00C37705">
        <w:rPr>
          <w:rFonts w:ascii="Open Sans" w:hAnsi="Open Sans" w:cs="Open Sans"/>
        </w:rPr>
        <w:t>a</w:t>
      </w:r>
      <w:r w:rsidRPr="00C37705">
        <w:rPr>
          <w:rFonts w:ascii="Open Sans" w:hAnsi="Open Sans" w:cs="Open Sans"/>
        </w:rPr>
        <w:t xml:space="preserve"> let</w:t>
      </w:r>
      <w:r w:rsidR="00BB4143" w:rsidRPr="00C37705">
        <w:rPr>
          <w:rFonts w:ascii="Open Sans" w:hAnsi="Open Sans" w:cs="Open Sans"/>
        </w:rPr>
        <w:t>a</w:t>
      </w:r>
      <w:r w:rsidRPr="00C37705">
        <w:rPr>
          <w:rFonts w:ascii="Open Sans" w:hAnsi="Open Sans" w:cs="Open Sans"/>
        </w:rPr>
        <w:t xml:space="preserve"> 201</w:t>
      </w:r>
      <w:r w:rsidR="0046034D" w:rsidRPr="00C37705">
        <w:rPr>
          <w:rFonts w:ascii="Open Sans" w:hAnsi="Open Sans" w:cs="Open Sans"/>
        </w:rPr>
        <w:t>9</w:t>
      </w:r>
      <w:r w:rsidR="00BB4143" w:rsidRPr="00C37705">
        <w:rPr>
          <w:rFonts w:ascii="Open Sans" w:hAnsi="Open Sans" w:cs="Open Sans"/>
        </w:rPr>
        <w:t>, 2020 in 2021</w:t>
      </w:r>
      <w:r w:rsidRPr="00C37705">
        <w:rPr>
          <w:rFonts w:ascii="Open Sans" w:hAnsi="Open Sans" w:cs="Open Sans"/>
        </w:rPr>
        <w:t xml:space="preserve"> imenuje revizijsko družbo BDO Revizija d.o.o., Cesta v Mestni log 1, Ljubljana</w:t>
      </w:r>
    </w:p>
    <w:p w14:paraId="5CBE18C4" w14:textId="77777777" w:rsidR="00A43C35" w:rsidRPr="00C37705" w:rsidRDefault="00A43C35" w:rsidP="00A43C35">
      <w:pPr>
        <w:ind w:left="708"/>
        <w:jc w:val="both"/>
        <w:rPr>
          <w:rFonts w:ascii="Open Sans" w:hAnsi="Open Sans" w:cs="Open Sans"/>
        </w:rPr>
      </w:pPr>
    </w:p>
    <w:p w14:paraId="03C90654" w14:textId="77777777" w:rsidR="00A43C35" w:rsidRPr="00C37705" w:rsidRDefault="00A43C35" w:rsidP="00BB4143">
      <w:pPr>
        <w:jc w:val="both"/>
        <w:rPr>
          <w:rFonts w:ascii="Open Sans" w:hAnsi="Open Sans" w:cs="Open Sans"/>
        </w:rPr>
      </w:pPr>
      <w:r w:rsidRPr="00C37705">
        <w:rPr>
          <w:rFonts w:ascii="Open Sans" w:hAnsi="Open Sans" w:cs="Open Sans"/>
        </w:rPr>
        <w:t>Sklepe pod št. 1</w:t>
      </w:r>
      <w:r w:rsidR="000277A5" w:rsidRPr="00C37705">
        <w:rPr>
          <w:rFonts w:ascii="Open Sans" w:hAnsi="Open Sans" w:cs="Open Sans"/>
        </w:rPr>
        <w:t>.</w:t>
      </w:r>
      <w:r w:rsidRPr="00C37705">
        <w:rPr>
          <w:rFonts w:ascii="Open Sans" w:hAnsi="Open Sans" w:cs="Open Sans"/>
        </w:rPr>
        <w:t xml:space="preserve"> in 3.3. predlaga uprava, sklepe</w:t>
      </w:r>
      <w:r w:rsidR="004D2B9A" w:rsidRPr="00C37705">
        <w:rPr>
          <w:rFonts w:ascii="Open Sans" w:hAnsi="Open Sans" w:cs="Open Sans"/>
        </w:rPr>
        <w:t xml:space="preserve"> pod</w:t>
      </w:r>
      <w:r w:rsidRPr="00C37705">
        <w:rPr>
          <w:rFonts w:ascii="Open Sans" w:hAnsi="Open Sans" w:cs="Open Sans"/>
        </w:rPr>
        <w:t xml:space="preserve"> št. 3.2.</w:t>
      </w:r>
      <w:r w:rsidR="00D35068" w:rsidRPr="00C37705">
        <w:rPr>
          <w:rFonts w:ascii="Open Sans" w:hAnsi="Open Sans" w:cs="Open Sans"/>
        </w:rPr>
        <w:t xml:space="preserve"> </w:t>
      </w:r>
      <w:r w:rsidR="00780E56" w:rsidRPr="00C37705">
        <w:rPr>
          <w:rFonts w:ascii="Open Sans" w:hAnsi="Open Sans" w:cs="Open Sans"/>
        </w:rPr>
        <w:t xml:space="preserve">in </w:t>
      </w:r>
      <w:r w:rsidR="004D2B9A" w:rsidRPr="00C37705">
        <w:rPr>
          <w:rFonts w:ascii="Open Sans" w:hAnsi="Open Sans" w:cs="Open Sans"/>
        </w:rPr>
        <w:t>4</w:t>
      </w:r>
      <w:r w:rsidR="00780E56" w:rsidRPr="00C37705">
        <w:rPr>
          <w:rFonts w:ascii="Open Sans" w:hAnsi="Open Sans" w:cs="Open Sans"/>
        </w:rPr>
        <w:t>.</w:t>
      </w:r>
      <w:r w:rsidRPr="00C37705">
        <w:rPr>
          <w:rFonts w:ascii="Open Sans" w:hAnsi="Open Sans" w:cs="Open Sans"/>
        </w:rPr>
        <w:t xml:space="preserve"> </w:t>
      </w:r>
      <w:r w:rsidR="000277A5" w:rsidRPr="00C37705">
        <w:rPr>
          <w:rFonts w:ascii="Open Sans" w:hAnsi="Open Sans" w:cs="Open Sans"/>
        </w:rPr>
        <w:t>p</w:t>
      </w:r>
      <w:r w:rsidRPr="00C37705">
        <w:rPr>
          <w:rFonts w:ascii="Open Sans" w:hAnsi="Open Sans" w:cs="Open Sans"/>
        </w:rPr>
        <w:t>redlaga nadzorni svet, sklep</w:t>
      </w:r>
      <w:r w:rsidR="00B71D9D" w:rsidRPr="00C37705">
        <w:rPr>
          <w:rFonts w:ascii="Open Sans" w:hAnsi="Open Sans" w:cs="Open Sans"/>
        </w:rPr>
        <w:t>e</w:t>
      </w:r>
      <w:r w:rsidRPr="00C37705">
        <w:rPr>
          <w:rFonts w:ascii="Open Sans" w:hAnsi="Open Sans" w:cs="Open Sans"/>
        </w:rPr>
        <w:t xml:space="preserve"> </w:t>
      </w:r>
      <w:r w:rsidR="004D2B9A" w:rsidRPr="00C37705">
        <w:rPr>
          <w:rFonts w:ascii="Open Sans" w:hAnsi="Open Sans" w:cs="Open Sans"/>
        </w:rPr>
        <w:t xml:space="preserve">pod </w:t>
      </w:r>
      <w:r w:rsidRPr="00C37705">
        <w:rPr>
          <w:rFonts w:ascii="Open Sans" w:hAnsi="Open Sans" w:cs="Open Sans"/>
        </w:rPr>
        <w:t>št. 3.1.</w:t>
      </w:r>
      <w:r w:rsidR="00D35068" w:rsidRPr="00C37705">
        <w:rPr>
          <w:rFonts w:ascii="Open Sans" w:hAnsi="Open Sans" w:cs="Open Sans"/>
        </w:rPr>
        <w:t>,</w:t>
      </w:r>
      <w:r w:rsidR="00655478" w:rsidRPr="00C37705">
        <w:rPr>
          <w:rFonts w:ascii="Open Sans" w:hAnsi="Open Sans" w:cs="Open Sans"/>
        </w:rPr>
        <w:t xml:space="preserve"> </w:t>
      </w:r>
      <w:r w:rsidRPr="00C37705">
        <w:rPr>
          <w:rFonts w:ascii="Open Sans" w:hAnsi="Open Sans" w:cs="Open Sans"/>
        </w:rPr>
        <w:t>predlagata uprava in nadzorni svet skupaj.</w:t>
      </w:r>
    </w:p>
    <w:p w14:paraId="520476F1" w14:textId="77777777" w:rsidR="00A43C35" w:rsidRPr="00C37705" w:rsidRDefault="00A43C35" w:rsidP="00BB4143">
      <w:pPr>
        <w:jc w:val="both"/>
        <w:rPr>
          <w:rFonts w:ascii="Open Sans" w:hAnsi="Open Sans" w:cs="Open Sans"/>
        </w:rPr>
      </w:pPr>
    </w:p>
    <w:p w14:paraId="1053DEC2" w14:textId="77777777" w:rsidR="004D2B9A" w:rsidRPr="00C37705" w:rsidRDefault="004D2B9A" w:rsidP="00A43C35">
      <w:pPr>
        <w:jc w:val="both"/>
        <w:rPr>
          <w:rFonts w:ascii="Open Sans" w:hAnsi="Open Sans" w:cs="Open Sans"/>
          <w:b/>
        </w:rPr>
      </w:pPr>
    </w:p>
    <w:p w14:paraId="7C957ED5" w14:textId="77777777" w:rsidR="00A43C35" w:rsidRPr="00C37705" w:rsidRDefault="00A43C35" w:rsidP="00A43C35">
      <w:pPr>
        <w:jc w:val="both"/>
        <w:rPr>
          <w:rFonts w:ascii="Open Sans" w:hAnsi="Open Sans" w:cs="Open Sans"/>
          <w:b/>
        </w:rPr>
      </w:pPr>
      <w:r w:rsidRPr="00C37705">
        <w:rPr>
          <w:rFonts w:ascii="Open Sans" w:hAnsi="Open Sans" w:cs="Open Sans"/>
          <w:b/>
        </w:rPr>
        <w:t>Poziv delničarjem</w:t>
      </w:r>
    </w:p>
    <w:p w14:paraId="0E2FA0BA" w14:textId="77777777" w:rsidR="00A43C35" w:rsidRPr="00C37705" w:rsidRDefault="00A43C35" w:rsidP="00A43C35">
      <w:pPr>
        <w:jc w:val="both"/>
        <w:rPr>
          <w:rFonts w:ascii="Open Sans" w:hAnsi="Open Sans" w:cs="Open Sans"/>
        </w:rPr>
      </w:pPr>
    </w:p>
    <w:p w14:paraId="5435B00C" w14:textId="77777777" w:rsidR="00A43C35" w:rsidRPr="00C37705" w:rsidRDefault="00A43C35" w:rsidP="00A43C35">
      <w:pPr>
        <w:pStyle w:val="Telobesedila"/>
        <w:spacing w:after="0"/>
        <w:jc w:val="both"/>
        <w:rPr>
          <w:rFonts w:ascii="Open Sans" w:hAnsi="Open Sans" w:cs="Open Sans"/>
        </w:rPr>
      </w:pPr>
      <w:r w:rsidRPr="00C37705">
        <w:rPr>
          <w:rFonts w:ascii="Open Sans" w:hAnsi="Open Sans" w:cs="Open Sans"/>
        </w:rPr>
        <w:t xml:space="preserve">Uprava družbe poziva največje delničarje, da skladno z določili Kodeksa upravljanja javnih delniških družb javnost seznanijo s svojo politiko upravljanja z naložbo v javni delniški družbi.  </w:t>
      </w:r>
    </w:p>
    <w:p w14:paraId="2AAFAA35" w14:textId="77777777" w:rsidR="00A43C35" w:rsidRPr="00C37705" w:rsidRDefault="00A43C35" w:rsidP="00A43C35">
      <w:pPr>
        <w:jc w:val="both"/>
        <w:rPr>
          <w:rFonts w:ascii="Open Sans" w:hAnsi="Open Sans" w:cs="Open Sans"/>
        </w:rPr>
      </w:pPr>
    </w:p>
    <w:p w14:paraId="302171AC" w14:textId="77777777" w:rsidR="00A43C35" w:rsidRPr="00C37705" w:rsidRDefault="00A43C35" w:rsidP="00A43C35">
      <w:pPr>
        <w:jc w:val="both"/>
        <w:rPr>
          <w:rFonts w:ascii="Open Sans" w:hAnsi="Open Sans" w:cs="Open Sans"/>
        </w:rPr>
      </w:pPr>
    </w:p>
    <w:p w14:paraId="0E1292BA" w14:textId="77777777" w:rsidR="00A43C35" w:rsidRPr="00C37705" w:rsidRDefault="00A43C35" w:rsidP="00A43C35">
      <w:pPr>
        <w:jc w:val="both"/>
        <w:rPr>
          <w:rFonts w:ascii="Open Sans" w:hAnsi="Open Sans" w:cs="Open Sans"/>
          <w:b/>
        </w:rPr>
      </w:pPr>
      <w:r w:rsidRPr="00C37705">
        <w:rPr>
          <w:rFonts w:ascii="Open Sans" w:hAnsi="Open Sans" w:cs="Open Sans"/>
          <w:b/>
        </w:rPr>
        <w:t>Pravica do obveščenosti in dostop do gradiva za skupščino</w:t>
      </w:r>
    </w:p>
    <w:p w14:paraId="7993A8BB" w14:textId="77777777" w:rsidR="00A43C35" w:rsidRPr="00C37705" w:rsidRDefault="00A43C35" w:rsidP="00A43C35">
      <w:pPr>
        <w:jc w:val="both"/>
        <w:rPr>
          <w:rFonts w:ascii="Open Sans" w:hAnsi="Open Sans" w:cs="Open Sans"/>
        </w:rPr>
      </w:pPr>
    </w:p>
    <w:p w14:paraId="30BD12DC" w14:textId="77777777" w:rsidR="00A43C35" w:rsidRPr="00C37705" w:rsidRDefault="00A43C35" w:rsidP="00A43C35">
      <w:pPr>
        <w:jc w:val="both"/>
        <w:rPr>
          <w:rFonts w:ascii="Open Sans" w:hAnsi="Open Sans" w:cs="Open Sans"/>
        </w:rPr>
      </w:pPr>
      <w:r w:rsidRPr="00C37705">
        <w:rPr>
          <w:rFonts w:ascii="Open Sans" w:hAnsi="Open Sans" w:cs="Open Sans"/>
        </w:rPr>
        <w:t xml:space="preserve">Delničarji lahko na skupščini uresničujejo svojo pravico do obveščenosti iz prvega odstavka 305. člena ZGD-1. </w:t>
      </w:r>
    </w:p>
    <w:p w14:paraId="60893E63" w14:textId="77777777" w:rsidR="00A43C35" w:rsidRPr="00C37705" w:rsidRDefault="00A43C35" w:rsidP="00A43C35">
      <w:pPr>
        <w:jc w:val="both"/>
        <w:rPr>
          <w:rFonts w:ascii="Open Sans" w:hAnsi="Open Sans" w:cs="Open Sans"/>
        </w:rPr>
      </w:pPr>
    </w:p>
    <w:p w14:paraId="0C2B4C36" w14:textId="4A3426A4" w:rsidR="00A43C35" w:rsidRPr="00C37705" w:rsidRDefault="00A43C35" w:rsidP="00A43C35">
      <w:pPr>
        <w:jc w:val="both"/>
        <w:rPr>
          <w:rFonts w:ascii="Open Sans" w:hAnsi="Open Sans" w:cs="Open Sans"/>
        </w:rPr>
      </w:pPr>
      <w:r w:rsidRPr="00C37705">
        <w:rPr>
          <w:rFonts w:ascii="Open Sans" w:hAnsi="Open Sans" w:cs="Open Sans"/>
        </w:rPr>
        <w:t xml:space="preserve">Informacije o pravicah delničarjev iz prvega odstavka 298. člena, prvega odstavka 300., </w:t>
      </w:r>
      <w:smartTag w:uri="urn:schemas-microsoft-com:office:smarttags" w:element="metricconverter">
        <w:smartTagPr>
          <w:attr w:name="ProductID" w:val="301. in"/>
        </w:smartTagPr>
        <w:r w:rsidRPr="00C37705">
          <w:rPr>
            <w:rFonts w:ascii="Open Sans" w:hAnsi="Open Sans" w:cs="Open Sans"/>
          </w:rPr>
          <w:t>301. in</w:t>
        </w:r>
      </w:smartTag>
      <w:r w:rsidRPr="00C37705">
        <w:rPr>
          <w:rFonts w:ascii="Open Sans" w:hAnsi="Open Sans" w:cs="Open Sans"/>
        </w:rPr>
        <w:t xml:space="preserve"> 305. člena Zakona o gospodarskih družbah (ZGD-1) so dostopne na spletni strani družbe </w:t>
      </w:r>
      <w:hyperlink r:id="rId7" w:history="1">
        <w:r w:rsidRPr="00C37705">
          <w:rPr>
            <w:rStyle w:val="Hiperpovezava"/>
            <w:rFonts w:ascii="Open Sans" w:hAnsi="Open Sans" w:cs="Open Sans"/>
          </w:rPr>
          <w:t>www.nama.si</w:t>
        </w:r>
      </w:hyperlink>
      <w:r w:rsidR="00940D85">
        <w:rPr>
          <w:rFonts w:ascii="Open Sans" w:hAnsi="Open Sans" w:cs="Open Sans"/>
          <w:u w:val="single"/>
        </w:rPr>
        <w:t>.</w:t>
      </w:r>
      <w:r w:rsidRPr="00C37705">
        <w:rPr>
          <w:rFonts w:ascii="Open Sans" w:hAnsi="Open Sans" w:cs="Open Sans"/>
        </w:rPr>
        <w:t xml:space="preserve"> </w:t>
      </w:r>
    </w:p>
    <w:p w14:paraId="74176AD6" w14:textId="77777777" w:rsidR="00A43C35" w:rsidRPr="00C37705" w:rsidRDefault="00A43C35" w:rsidP="00A43C35">
      <w:pPr>
        <w:jc w:val="both"/>
        <w:rPr>
          <w:rFonts w:ascii="Open Sans" w:hAnsi="Open Sans" w:cs="Open Sans"/>
        </w:rPr>
      </w:pPr>
    </w:p>
    <w:p w14:paraId="416A8EED" w14:textId="77777777" w:rsidR="004D2B9A" w:rsidRPr="00C37705" w:rsidRDefault="00A43C35" w:rsidP="00A43C35">
      <w:pPr>
        <w:jc w:val="both"/>
        <w:rPr>
          <w:rFonts w:ascii="Open Sans" w:hAnsi="Open Sans" w:cs="Open Sans"/>
        </w:rPr>
      </w:pPr>
      <w:r w:rsidRPr="00C37705">
        <w:rPr>
          <w:rFonts w:ascii="Open Sans" w:hAnsi="Open Sans" w:cs="Open Sans"/>
        </w:rPr>
        <w:t xml:space="preserve">Gradivo za skupščino, vključno s predlogi sklepov in utemeljitvami ter drugo gradivo je delničarjem na vpogled v tajništvu družbe v Ljubljani, Tomšičeva ulica 1, vsak delovnik od </w:t>
      </w:r>
    </w:p>
    <w:p w14:paraId="4C5431BE" w14:textId="77777777" w:rsidR="004D2B9A" w:rsidRPr="00C37705" w:rsidRDefault="004D2B9A" w:rsidP="00A43C35">
      <w:pPr>
        <w:jc w:val="both"/>
        <w:rPr>
          <w:rFonts w:ascii="Open Sans" w:hAnsi="Open Sans" w:cs="Open Sans"/>
        </w:rPr>
      </w:pPr>
    </w:p>
    <w:p w14:paraId="5505178B" w14:textId="77777777" w:rsidR="00A43C35" w:rsidRPr="00C37705" w:rsidRDefault="00A43C35" w:rsidP="00A43C35">
      <w:pPr>
        <w:jc w:val="both"/>
        <w:rPr>
          <w:rFonts w:ascii="Open Sans" w:hAnsi="Open Sans" w:cs="Open Sans"/>
        </w:rPr>
      </w:pPr>
      <w:r w:rsidRPr="00C37705">
        <w:rPr>
          <w:rFonts w:ascii="Open Sans" w:hAnsi="Open Sans" w:cs="Open Sans"/>
        </w:rPr>
        <w:t xml:space="preserve">10. do 12. ure v času od dneva objave sklica skupščine do dneva zasedanja skupščine in na spletni strani </w:t>
      </w:r>
      <w:hyperlink r:id="rId8" w:history="1">
        <w:r w:rsidRPr="00C37705">
          <w:rPr>
            <w:rStyle w:val="Hiperpovezava"/>
            <w:rFonts w:ascii="Open Sans" w:hAnsi="Open Sans" w:cs="Open Sans"/>
          </w:rPr>
          <w:t>www.nama.si</w:t>
        </w:r>
      </w:hyperlink>
      <w:r w:rsidRPr="00C37705">
        <w:rPr>
          <w:rFonts w:ascii="Open Sans" w:hAnsi="Open Sans" w:cs="Open Sans"/>
        </w:rPr>
        <w:t xml:space="preserve"> .</w:t>
      </w:r>
    </w:p>
    <w:p w14:paraId="3F652150" w14:textId="77777777" w:rsidR="00A43C35" w:rsidRPr="00C37705" w:rsidRDefault="00A43C35" w:rsidP="00A43C35">
      <w:pPr>
        <w:jc w:val="both"/>
        <w:rPr>
          <w:rFonts w:ascii="Open Sans" w:hAnsi="Open Sans" w:cs="Open Sans"/>
        </w:rPr>
      </w:pPr>
    </w:p>
    <w:p w14:paraId="505E96B5" w14:textId="77777777" w:rsidR="00C37705" w:rsidRDefault="00C37705" w:rsidP="00A43C35">
      <w:pPr>
        <w:jc w:val="both"/>
        <w:rPr>
          <w:rFonts w:ascii="Open Sans" w:hAnsi="Open Sans" w:cs="Open Sans"/>
        </w:rPr>
      </w:pPr>
    </w:p>
    <w:p w14:paraId="3F228517" w14:textId="77777777" w:rsidR="00C37705" w:rsidRDefault="00C37705" w:rsidP="00A43C35">
      <w:pPr>
        <w:jc w:val="both"/>
        <w:rPr>
          <w:rFonts w:ascii="Open Sans" w:hAnsi="Open Sans" w:cs="Open Sans"/>
        </w:rPr>
      </w:pPr>
    </w:p>
    <w:p w14:paraId="2628A69A" w14:textId="77777777" w:rsidR="00C37705" w:rsidRDefault="00C37705" w:rsidP="00A43C35">
      <w:pPr>
        <w:jc w:val="both"/>
        <w:rPr>
          <w:rFonts w:ascii="Open Sans" w:hAnsi="Open Sans" w:cs="Open Sans"/>
        </w:rPr>
      </w:pPr>
    </w:p>
    <w:p w14:paraId="21C3D67A" w14:textId="238DF0CF" w:rsidR="00940D85" w:rsidRDefault="00940D85" w:rsidP="00A43C35">
      <w:pPr>
        <w:jc w:val="both"/>
        <w:rPr>
          <w:rFonts w:ascii="Open Sans" w:hAnsi="Open Sans" w:cs="Open Sans"/>
        </w:rPr>
      </w:pPr>
    </w:p>
    <w:p w14:paraId="175BF976" w14:textId="6D99EF5A" w:rsidR="007F3B44" w:rsidRDefault="007F3B44" w:rsidP="00A43C35">
      <w:pPr>
        <w:jc w:val="both"/>
        <w:rPr>
          <w:rFonts w:ascii="Open Sans" w:hAnsi="Open Sans" w:cs="Open Sans"/>
        </w:rPr>
      </w:pPr>
    </w:p>
    <w:p w14:paraId="45803B84" w14:textId="77777777" w:rsidR="00C92B9B" w:rsidRDefault="00C92B9B" w:rsidP="00A43C35">
      <w:pPr>
        <w:jc w:val="both"/>
        <w:rPr>
          <w:rFonts w:ascii="Open Sans" w:hAnsi="Open Sans" w:cs="Open Sans"/>
        </w:rPr>
      </w:pPr>
    </w:p>
    <w:p w14:paraId="6C4387FF" w14:textId="77777777" w:rsidR="00525C8B" w:rsidRDefault="00525C8B" w:rsidP="00A43C35">
      <w:pPr>
        <w:jc w:val="both"/>
        <w:rPr>
          <w:rFonts w:ascii="Open Sans" w:hAnsi="Open Sans" w:cs="Open Sans"/>
        </w:rPr>
      </w:pPr>
    </w:p>
    <w:p w14:paraId="25BBD088" w14:textId="7D84D746" w:rsidR="00A43C35" w:rsidRPr="00C37705" w:rsidRDefault="00A43C35" w:rsidP="00A43C35">
      <w:pPr>
        <w:jc w:val="both"/>
        <w:rPr>
          <w:rFonts w:ascii="Open Sans" w:hAnsi="Open Sans" w:cs="Open Sans"/>
        </w:rPr>
      </w:pPr>
      <w:r w:rsidRPr="00C37705">
        <w:rPr>
          <w:rFonts w:ascii="Open Sans" w:hAnsi="Open Sans" w:cs="Open Sans"/>
        </w:rPr>
        <w:t>Sklic skupščine družbe N</w:t>
      </w:r>
      <w:r w:rsidR="007F3B44">
        <w:rPr>
          <w:rFonts w:ascii="Open Sans" w:hAnsi="Open Sans" w:cs="Open Sans"/>
        </w:rPr>
        <w:t>ama,</w:t>
      </w:r>
      <w:r w:rsidRPr="00C37705">
        <w:rPr>
          <w:rFonts w:ascii="Open Sans" w:hAnsi="Open Sans" w:cs="Open Sans"/>
        </w:rPr>
        <w:t xml:space="preserve"> d.d. Ljubljana je dne </w:t>
      </w:r>
      <w:r w:rsidR="0046034D" w:rsidRPr="00C37705">
        <w:rPr>
          <w:rFonts w:ascii="Open Sans" w:hAnsi="Open Sans" w:cs="Open Sans"/>
        </w:rPr>
        <w:t>11</w:t>
      </w:r>
      <w:r w:rsidRPr="00C37705">
        <w:rPr>
          <w:rFonts w:ascii="Open Sans" w:hAnsi="Open Sans" w:cs="Open Sans"/>
        </w:rPr>
        <w:t>.</w:t>
      </w:r>
      <w:r w:rsidR="0046034D" w:rsidRPr="00C37705">
        <w:rPr>
          <w:rFonts w:ascii="Open Sans" w:hAnsi="Open Sans" w:cs="Open Sans"/>
        </w:rPr>
        <w:t>4</w:t>
      </w:r>
      <w:r w:rsidRPr="00C37705">
        <w:rPr>
          <w:rFonts w:ascii="Open Sans" w:hAnsi="Open Sans" w:cs="Open Sans"/>
        </w:rPr>
        <w:t>.201</w:t>
      </w:r>
      <w:r w:rsidR="0046034D" w:rsidRPr="00C37705">
        <w:rPr>
          <w:rFonts w:ascii="Open Sans" w:hAnsi="Open Sans" w:cs="Open Sans"/>
        </w:rPr>
        <w:t>9</w:t>
      </w:r>
      <w:r w:rsidRPr="00C37705">
        <w:rPr>
          <w:rFonts w:ascii="Open Sans" w:hAnsi="Open Sans" w:cs="Open Sans"/>
        </w:rPr>
        <w:t xml:space="preserve"> objavljen na spletni strani Agencije Republike Slovenije za javnopravne evidence in storitve, na spletnih straneh družbe </w:t>
      </w:r>
      <w:hyperlink r:id="rId9" w:history="1">
        <w:r w:rsidRPr="00C37705">
          <w:rPr>
            <w:rStyle w:val="Hiperpovezava"/>
            <w:rFonts w:ascii="Open Sans" w:hAnsi="Open Sans" w:cs="Open Sans"/>
          </w:rPr>
          <w:t>www.nama.si</w:t>
        </w:r>
      </w:hyperlink>
      <w:r w:rsidRPr="00C37705">
        <w:rPr>
          <w:rFonts w:ascii="Open Sans" w:hAnsi="Open Sans" w:cs="Open Sans"/>
        </w:rPr>
        <w:t xml:space="preserve"> in na spletnih straneh Ljubljanske borze, d.d. (</w:t>
      </w:r>
      <w:hyperlink r:id="rId10" w:history="1">
        <w:r w:rsidRPr="00C37705">
          <w:rPr>
            <w:rStyle w:val="Hiperpovezava"/>
            <w:rFonts w:ascii="Open Sans" w:hAnsi="Open Sans" w:cs="Open Sans"/>
          </w:rPr>
          <w:t>http://seonet.ljse.si</w:t>
        </w:r>
      </w:hyperlink>
      <w:r w:rsidRPr="00C37705">
        <w:rPr>
          <w:rFonts w:ascii="Open Sans" w:hAnsi="Open Sans" w:cs="Open Sans"/>
        </w:rPr>
        <w:t>).</w:t>
      </w:r>
    </w:p>
    <w:p w14:paraId="313BBC69" w14:textId="77777777" w:rsidR="00A43C35" w:rsidRPr="00C37705" w:rsidRDefault="00A43C35" w:rsidP="00A43C35">
      <w:pPr>
        <w:jc w:val="both"/>
        <w:rPr>
          <w:rFonts w:ascii="Open Sans" w:hAnsi="Open Sans" w:cs="Open Sans"/>
        </w:rPr>
      </w:pPr>
    </w:p>
    <w:p w14:paraId="5BB7DB2A" w14:textId="77777777" w:rsidR="00DB0C38" w:rsidRPr="00C37705" w:rsidRDefault="00DB0C38" w:rsidP="00A43C35">
      <w:pPr>
        <w:jc w:val="both"/>
        <w:rPr>
          <w:rFonts w:ascii="Open Sans" w:hAnsi="Open Sans" w:cs="Open Sans"/>
          <w:b/>
        </w:rPr>
      </w:pPr>
    </w:p>
    <w:p w14:paraId="375FBDFD" w14:textId="77777777" w:rsidR="00A43C35" w:rsidRPr="00C37705" w:rsidRDefault="00A43C35" w:rsidP="00A43C35">
      <w:pPr>
        <w:jc w:val="both"/>
        <w:rPr>
          <w:rFonts w:ascii="Open Sans" w:hAnsi="Open Sans" w:cs="Open Sans"/>
          <w:b/>
        </w:rPr>
      </w:pPr>
      <w:r w:rsidRPr="00C37705">
        <w:rPr>
          <w:rFonts w:ascii="Open Sans" w:hAnsi="Open Sans" w:cs="Open Sans"/>
          <w:b/>
        </w:rPr>
        <w:t xml:space="preserve">Zahteve in predlogi delničarjev </w:t>
      </w:r>
    </w:p>
    <w:p w14:paraId="6F0863AE" w14:textId="77777777" w:rsidR="00A43C35" w:rsidRPr="00C37705" w:rsidRDefault="00A43C35" w:rsidP="00A43C35">
      <w:pPr>
        <w:jc w:val="both"/>
        <w:rPr>
          <w:rFonts w:ascii="Open Sans" w:hAnsi="Open Sans" w:cs="Open Sans"/>
        </w:rPr>
      </w:pPr>
    </w:p>
    <w:p w14:paraId="2FE50312" w14:textId="77777777" w:rsidR="00A43C35" w:rsidRPr="00C37705" w:rsidRDefault="00A43C35" w:rsidP="00A43C35">
      <w:pPr>
        <w:jc w:val="both"/>
        <w:rPr>
          <w:rFonts w:ascii="Open Sans" w:hAnsi="Open Sans" w:cs="Open Sans"/>
        </w:rPr>
      </w:pPr>
      <w:r w:rsidRPr="00C37705">
        <w:rPr>
          <w:rFonts w:ascii="Open Sans" w:hAnsi="Open Sans" w:cs="Open Sans"/>
        </w:rPr>
        <w:t>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dnevnega reda. Delničarji, ki izpolnjujejo pogoje za vložitev zahteve za dodatno točko dnevnega reda, morajo zahtevo poslati družbi najpozneje sedem dni po objavi sklica skupščine.</w:t>
      </w:r>
    </w:p>
    <w:p w14:paraId="7FB3A2ED" w14:textId="77777777" w:rsidR="00A43C35" w:rsidRPr="00C37705" w:rsidRDefault="00A43C35" w:rsidP="00A43C35">
      <w:pPr>
        <w:jc w:val="both"/>
        <w:rPr>
          <w:rFonts w:ascii="Open Sans" w:hAnsi="Open Sans" w:cs="Open Sans"/>
        </w:rPr>
      </w:pPr>
    </w:p>
    <w:p w14:paraId="297E52B0" w14:textId="77777777" w:rsidR="00A43C35" w:rsidRPr="00C37705" w:rsidRDefault="00A43C35" w:rsidP="00A43C35">
      <w:pPr>
        <w:jc w:val="both"/>
        <w:rPr>
          <w:rFonts w:ascii="Open Sans" w:hAnsi="Open Sans" w:cs="Open Sans"/>
        </w:rPr>
      </w:pPr>
      <w:r w:rsidRPr="00C37705">
        <w:rPr>
          <w:rFonts w:ascii="Open Sans" w:hAnsi="Open Sans" w:cs="Open Sans"/>
        </w:rPr>
        <w:t xml:space="preserve">Delničarji lahko k vsaki točki dnevnega reda v pisni obliki dajejo predloge sklepov, ki jih pošljejo upravi v roku sedmih dni po sklicu skupščine. Ti predlogi se objavijo in sporočijo v skladu s 298. čl. ZGD-1 le, če bo delničar v sedmih dneh po objavi sklica skupščine družbi poslal predlog za objavo v skladu s 300. oziroma 301. členom ZGD-1. Predlogi delničarjev, ki ne bodo poslani v postavljenem roku in so dani najpozneje na sami seji skupščine, se obravnavajo na skupščini.  </w:t>
      </w:r>
    </w:p>
    <w:p w14:paraId="6E36F5B0" w14:textId="77777777" w:rsidR="00A43C35" w:rsidRPr="00C37705" w:rsidRDefault="00A43C35" w:rsidP="00A43C35">
      <w:pPr>
        <w:keepNext/>
        <w:jc w:val="both"/>
        <w:outlineLvl w:val="0"/>
        <w:rPr>
          <w:rFonts w:ascii="Open Sans" w:hAnsi="Open Sans" w:cs="Open Sans"/>
          <w:b/>
        </w:rPr>
      </w:pPr>
    </w:p>
    <w:p w14:paraId="54A2A86A" w14:textId="77777777" w:rsidR="00940D85" w:rsidRDefault="00940D85" w:rsidP="00A43C35">
      <w:pPr>
        <w:keepNext/>
        <w:jc w:val="both"/>
        <w:outlineLvl w:val="0"/>
        <w:rPr>
          <w:rFonts w:ascii="Open Sans" w:hAnsi="Open Sans" w:cs="Open Sans"/>
          <w:b/>
        </w:rPr>
      </w:pPr>
    </w:p>
    <w:p w14:paraId="4D7C5347" w14:textId="7107D5D1" w:rsidR="00A43C35" w:rsidRPr="00C37705" w:rsidRDefault="00A43C35" w:rsidP="00A43C35">
      <w:pPr>
        <w:keepNext/>
        <w:jc w:val="both"/>
        <w:outlineLvl w:val="0"/>
        <w:rPr>
          <w:rFonts w:ascii="Open Sans" w:hAnsi="Open Sans" w:cs="Open Sans"/>
          <w:b/>
        </w:rPr>
      </w:pPr>
      <w:r w:rsidRPr="00C37705">
        <w:rPr>
          <w:rFonts w:ascii="Open Sans" w:hAnsi="Open Sans" w:cs="Open Sans"/>
          <w:b/>
        </w:rPr>
        <w:t>Pogoji za udeležbo in uresničevanje glasovalne pravice</w:t>
      </w:r>
    </w:p>
    <w:p w14:paraId="3593ABD3" w14:textId="77777777" w:rsidR="00A43C35" w:rsidRPr="00C37705" w:rsidRDefault="00A43C35" w:rsidP="00A43C35">
      <w:pPr>
        <w:jc w:val="both"/>
        <w:rPr>
          <w:rFonts w:ascii="Open Sans" w:hAnsi="Open Sans" w:cs="Open Sans"/>
        </w:rPr>
      </w:pPr>
    </w:p>
    <w:p w14:paraId="1DADAF29" w14:textId="19383BF2" w:rsidR="007F3B44" w:rsidRPr="00C37705" w:rsidRDefault="007F3B44" w:rsidP="007F3B44">
      <w:pPr>
        <w:jc w:val="both"/>
        <w:rPr>
          <w:rFonts w:ascii="Open Sans" w:hAnsi="Open Sans" w:cs="Open Sans"/>
        </w:rPr>
      </w:pPr>
      <w:r>
        <w:rPr>
          <w:rFonts w:ascii="Open Sans" w:hAnsi="Open Sans" w:cs="Open Sans"/>
        </w:rPr>
        <w:t xml:space="preserve">Pravico do udeležbe na skupščini in glasovalno pravico imajo vsi delničarji, ki so kot imetniki vpisani v delniški knjigi Name, d.d., Ljubljana, ki jo vodi KDD – Centralno klirinško depotna družba, d.d., Ljubljana, konec četrtega dne pred zasedanjem skupščine (presečni dan), to je konec dne 16.5.2019, in ki so svojo udeležbo pisno prijavili Nami, d.d., najpozneje četrtega dne pred zasedanjem skupščine, to je do konca dne 16.5.2019. </w:t>
      </w:r>
      <w:r w:rsidRPr="00C37705">
        <w:rPr>
          <w:rFonts w:ascii="Open Sans" w:hAnsi="Open Sans" w:cs="Open Sans"/>
        </w:rPr>
        <w:t>Prijava se pošlje na naslov: N</w:t>
      </w:r>
      <w:r>
        <w:rPr>
          <w:rFonts w:ascii="Open Sans" w:hAnsi="Open Sans" w:cs="Open Sans"/>
        </w:rPr>
        <w:t>ama</w:t>
      </w:r>
      <w:r w:rsidRPr="00C37705">
        <w:rPr>
          <w:rFonts w:ascii="Open Sans" w:hAnsi="Open Sans" w:cs="Open Sans"/>
        </w:rPr>
        <w:t xml:space="preserve"> d.d. Ljubljana, Tomšičeva ulica 1, Ljubljana, tajništvo družbe. Delničar je lahko zastopan po pooblaščencu. Pooblaščenec delničarja mora podpisano pooblastilo predložiti družbi najkasneje do začetka zasedanja skupščine. Pisno pooblastilo je lahko predloženo družbi tudi po elektronski pošti, ki je podpisana s kvalificiranim digitalnim potrdilom, na elektronski naslov družbe </w:t>
      </w:r>
      <w:hyperlink r:id="rId11" w:history="1">
        <w:r w:rsidRPr="00C37705">
          <w:rPr>
            <w:rFonts w:ascii="Open Sans" w:hAnsi="Open Sans" w:cs="Open Sans"/>
          </w:rPr>
          <w:t>info@nama.si</w:t>
        </w:r>
      </w:hyperlink>
      <w:r w:rsidRPr="00C37705">
        <w:rPr>
          <w:rFonts w:ascii="Open Sans" w:hAnsi="Open Sans" w:cs="Open Sans"/>
        </w:rPr>
        <w:t>.</w:t>
      </w:r>
    </w:p>
    <w:p w14:paraId="40921F93" w14:textId="77777777" w:rsidR="00A43C35" w:rsidRPr="00C37705" w:rsidRDefault="00A43C35" w:rsidP="00A43C35">
      <w:pPr>
        <w:jc w:val="both"/>
        <w:rPr>
          <w:rFonts w:ascii="Open Sans" w:hAnsi="Open Sans" w:cs="Open Sans"/>
        </w:rPr>
      </w:pPr>
    </w:p>
    <w:p w14:paraId="40D2164E" w14:textId="77777777" w:rsidR="00A43C35" w:rsidRPr="00C37705" w:rsidRDefault="00A43C35" w:rsidP="00A43C35">
      <w:pPr>
        <w:jc w:val="both"/>
        <w:rPr>
          <w:rFonts w:ascii="Open Sans" w:hAnsi="Open Sans" w:cs="Open Sans"/>
        </w:rPr>
      </w:pPr>
      <w:r w:rsidRPr="00C37705">
        <w:rPr>
          <w:rFonts w:ascii="Open Sans" w:hAnsi="Open Sans" w:cs="Open Sans"/>
        </w:rPr>
        <w:t xml:space="preserve">Sejna soba bo odprta 30 minut pred začetkom zasedanja skupščine. Če skupščina ne bo sklepčna, bo ponovno zasedanje eno uro kasneje, v istih prostorih. Skupščina bo takrat veljavno odločala ne glede na višino zastopanega osnovnega kapitala. </w:t>
      </w:r>
    </w:p>
    <w:p w14:paraId="56AE8840" w14:textId="77777777" w:rsidR="00A43C35" w:rsidRPr="00C37705" w:rsidRDefault="00A43C35" w:rsidP="00A43C35">
      <w:pPr>
        <w:jc w:val="both"/>
        <w:rPr>
          <w:rFonts w:ascii="Open Sans" w:hAnsi="Open Sans" w:cs="Open Sans"/>
        </w:rPr>
      </w:pPr>
    </w:p>
    <w:p w14:paraId="785C794E" w14:textId="2D8CDC32" w:rsidR="00A43C35" w:rsidRPr="00C37705" w:rsidRDefault="00A43C35" w:rsidP="00BB4143">
      <w:pPr>
        <w:shd w:val="clear" w:color="auto" w:fill="FFFFFF" w:themeFill="background1"/>
        <w:jc w:val="both"/>
        <w:rPr>
          <w:rFonts w:ascii="Open Sans" w:hAnsi="Open Sans" w:cs="Open Sans"/>
        </w:rPr>
      </w:pPr>
      <w:r w:rsidRPr="00C37705">
        <w:rPr>
          <w:rFonts w:ascii="Open Sans" w:hAnsi="Open Sans" w:cs="Open Sans"/>
        </w:rPr>
        <w:t xml:space="preserve">Družba ima na dan </w:t>
      </w:r>
      <w:r w:rsidR="00EE4866" w:rsidRPr="00C37705">
        <w:rPr>
          <w:rFonts w:ascii="Open Sans" w:hAnsi="Open Sans" w:cs="Open Sans"/>
        </w:rPr>
        <w:t xml:space="preserve">11.4.2019 </w:t>
      </w:r>
      <w:r w:rsidRPr="00C37705">
        <w:rPr>
          <w:rFonts w:ascii="Open Sans" w:hAnsi="Open Sans" w:cs="Open Sans"/>
        </w:rPr>
        <w:t xml:space="preserve">izdanih skupno 953.795 navadnih kosovnih delnic, od tega je imetnica 68 lastnih delnic. V skladu s statutom družbe ima vsaka delnica en glas, razen lastnih delnic, ki na podlagi zakona nimajo glasovalne pravice. Število vseh glasovnih pravic na dan </w:t>
      </w:r>
      <w:r w:rsidR="00EE4866" w:rsidRPr="00C37705">
        <w:rPr>
          <w:rFonts w:ascii="Open Sans" w:hAnsi="Open Sans" w:cs="Open Sans"/>
        </w:rPr>
        <w:t xml:space="preserve">11.4.2019 </w:t>
      </w:r>
      <w:r w:rsidRPr="00C37705">
        <w:rPr>
          <w:rFonts w:ascii="Open Sans" w:hAnsi="Open Sans" w:cs="Open Sans"/>
        </w:rPr>
        <w:t>je 953.727.</w:t>
      </w:r>
    </w:p>
    <w:p w14:paraId="0EA691B0" w14:textId="77777777" w:rsidR="00A43C35" w:rsidRPr="00C37705" w:rsidRDefault="00A43C35" w:rsidP="00A43C35">
      <w:pPr>
        <w:jc w:val="both"/>
        <w:rPr>
          <w:rFonts w:ascii="Open Sans" w:hAnsi="Open Sans" w:cs="Open Sans"/>
        </w:rPr>
      </w:pPr>
    </w:p>
    <w:p w14:paraId="272FB33A" w14:textId="77777777" w:rsidR="00A43C35" w:rsidRPr="00C37705" w:rsidRDefault="00A43C35" w:rsidP="00A43C35">
      <w:pPr>
        <w:jc w:val="both"/>
        <w:rPr>
          <w:rFonts w:ascii="Open Sans" w:hAnsi="Open Sans" w:cs="Open Sans"/>
        </w:rPr>
      </w:pPr>
    </w:p>
    <w:p w14:paraId="7869DA29" w14:textId="676F8156" w:rsidR="00A43C35" w:rsidRPr="00C37705" w:rsidRDefault="00A43C35" w:rsidP="00A43C35">
      <w:pPr>
        <w:jc w:val="both"/>
        <w:rPr>
          <w:rFonts w:ascii="Open Sans" w:hAnsi="Open Sans" w:cs="Open Sans"/>
        </w:rPr>
      </w:pP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t>Nama d.d. Ljubljana</w:t>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00CC347E">
        <w:rPr>
          <w:rFonts w:ascii="Open Sans" w:hAnsi="Open Sans" w:cs="Open Sans"/>
        </w:rPr>
        <w:tab/>
      </w:r>
      <w:r w:rsidR="00CC347E">
        <w:rPr>
          <w:rFonts w:ascii="Open Sans" w:hAnsi="Open Sans" w:cs="Open Sans"/>
        </w:rPr>
        <w:tab/>
        <w:t xml:space="preserve">        </w:t>
      </w:r>
      <w:r w:rsidR="00F24E3F">
        <w:rPr>
          <w:rFonts w:ascii="Open Sans" w:hAnsi="Open Sans" w:cs="Open Sans"/>
        </w:rPr>
        <w:t xml:space="preserve">  </w:t>
      </w:r>
      <w:bookmarkStart w:id="0" w:name="_GoBack"/>
      <w:bookmarkEnd w:id="0"/>
      <w:r w:rsidR="00CC347E">
        <w:rPr>
          <w:rFonts w:ascii="Open Sans" w:hAnsi="Open Sans" w:cs="Open Sans"/>
        </w:rPr>
        <w:t>Uprava</w:t>
      </w:r>
    </w:p>
    <w:p w14:paraId="3000B51F" w14:textId="77777777" w:rsidR="004D2B9A" w:rsidRPr="00C37705" w:rsidRDefault="004D2B9A" w:rsidP="001A67E1">
      <w:pPr>
        <w:pStyle w:val="Glava"/>
        <w:tabs>
          <w:tab w:val="clear" w:pos="4536"/>
          <w:tab w:val="clear" w:pos="9072"/>
        </w:tabs>
        <w:ind w:right="-284"/>
        <w:rPr>
          <w:rFonts w:ascii="Open Sans" w:hAnsi="Open Sans" w:cs="Open Sans"/>
        </w:rPr>
      </w:pPr>
    </w:p>
    <w:sectPr w:rsidR="004D2B9A" w:rsidRPr="00C37705" w:rsidSect="00D1018C">
      <w:headerReference w:type="default" r:id="rId12"/>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76BF" w14:textId="77777777" w:rsidR="009A6DF0" w:rsidRDefault="009A6DF0">
      <w:r>
        <w:separator/>
      </w:r>
    </w:p>
  </w:endnote>
  <w:endnote w:type="continuationSeparator" w:id="0">
    <w:p w14:paraId="1191A15E" w14:textId="77777777" w:rsidR="009A6DF0" w:rsidRDefault="009A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Book">
    <w:altName w:val="Arial"/>
    <w:panose1 w:val="00000000000000000000"/>
    <w:charset w:val="00"/>
    <w:family w:val="modern"/>
    <w:notTrueType/>
    <w:pitch w:val="variable"/>
    <w:sig w:usb0="00000001" w:usb1="4000206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841067"/>
      <w:docPartObj>
        <w:docPartGallery w:val="Page Numbers (Bottom of Page)"/>
        <w:docPartUnique/>
      </w:docPartObj>
    </w:sdtPr>
    <w:sdtEndPr/>
    <w:sdtContent>
      <w:p w14:paraId="58919C72" w14:textId="77777777" w:rsidR="0074579B" w:rsidRDefault="0074579B">
        <w:pPr>
          <w:pStyle w:val="Noga"/>
        </w:pPr>
        <w:r>
          <w:fldChar w:fldCharType="begin"/>
        </w:r>
        <w:r>
          <w:instrText>PAGE   \* MERGEFORMAT</w:instrText>
        </w:r>
        <w:r>
          <w:fldChar w:fldCharType="separate"/>
        </w:r>
        <w:r w:rsidR="0000104F">
          <w:rPr>
            <w:noProof/>
          </w:rPr>
          <w:t>15</w:t>
        </w:r>
        <w:r>
          <w:fldChar w:fldCharType="end"/>
        </w:r>
      </w:p>
    </w:sdtContent>
  </w:sdt>
  <w:p w14:paraId="652BAFEE" w14:textId="77777777" w:rsidR="0074579B" w:rsidRDefault="0074579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5FAB1" w14:textId="77777777" w:rsidR="009A6DF0" w:rsidRDefault="009A6DF0">
      <w:r>
        <w:separator/>
      </w:r>
    </w:p>
  </w:footnote>
  <w:footnote w:type="continuationSeparator" w:id="0">
    <w:p w14:paraId="45BF4C0F" w14:textId="77777777" w:rsidR="009A6DF0" w:rsidRDefault="009A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61E12" w14:textId="77777777" w:rsidR="00DB0C38" w:rsidRDefault="00DB0C38">
    <w:pPr>
      <w:pStyle w:val="Glava"/>
    </w:pPr>
    <w:r>
      <w:rPr>
        <w:noProof/>
      </w:rPr>
      <w:drawing>
        <wp:inline distT="0" distB="0" distL="0" distR="0" wp14:anchorId="722B83D5" wp14:editId="0A6D679C">
          <wp:extent cx="5771515" cy="828675"/>
          <wp:effectExtent l="0" t="0" r="635"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828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1F87F58"/>
    <w:lvl w:ilvl="0">
      <w:numFmt w:val="decimal"/>
      <w:lvlText w:val="*"/>
      <w:lvlJc w:val="left"/>
      <w:pPr>
        <w:ind w:left="0" w:firstLine="0"/>
      </w:pPr>
    </w:lvl>
  </w:abstractNum>
  <w:abstractNum w:abstractNumId="1" w15:restartNumberingAfterBreak="0">
    <w:nsid w:val="00000003"/>
    <w:multiLevelType w:val="multilevel"/>
    <w:tmpl w:val="00000003"/>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multilevel"/>
    <w:tmpl w:val="00000004"/>
    <w:name w:val="WWNum3"/>
    <w:lvl w:ilvl="0">
      <w:start w:val="5"/>
      <w:numFmt w:val="decimal"/>
      <w:lvlText w:val="%1."/>
      <w:lvlJc w:val="left"/>
      <w:pPr>
        <w:tabs>
          <w:tab w:val="num" w:pos="660"/>
        </w:tabs>
        <w:ind w:left="660" w:hanging="360"/>
      </w:pPr>
      <w:rPr>
        <w:sz w:val="28"/>
        <w:szCs w:val="28"/>
      </w:rPr>
    </w:lvl>
    <w:lvl w:ilvl="1">
      <w:start w:val="1"/>
      <w:numFmt w:val="lowerLetter"/>
      <w:lvlText w:val="%2."/>
      <w:lvlJc w:val="left"/>
      <w:pPr>
        <w:tabs>
          <w:tab w:val="num" w:pos="1380"/>
        </w:tabs>
        <w:ind w:left="1380" w:hanging="360"/>
      </w:pPr>
    </w:lvl>
    <w:lvl w:ilvl="2">
      <w:start w:val="1"/>
      <w:numFmt w:val="lowerRoman"/>
      <w:lvlText w:val="%2.%3."/>
      <w:lvlJc w:val="right"/>
      <w:pPr>
        <w:tabs>
          <w:tab w:val="num" w:pos="2100"/>
        </w:tabs>
        <w:ind w:left="2100" w:hanging="180"/>
      </w:pPr>
    </w:lvl>
    <w:lvl w:ilvl="3">
      <w:start w:val="1"/>
      <w:numFmt w:val="decimal"/>
      <w:lvlText w:val="%2.%3.%4."/>
      <w:lvlJc w:val="left"/>
      <w:pPr>
        <w:tabs>
          <w:tab w:val="num" w:pos="2820"/>
        </w:tabs>
        <w:ind w:left="2820" w:hanging="360"/>
      </w:pPr>
    </w:lvl>
    <w:lvl w:ilvl="4">
      <w:start w:val="1"/>
      <w:numFmt w:val="lowerLetter"/>
      <w:lvlText w:val="%2.%3.%4.%5."/>
      <w:lvlJc w:val="left"/>
      <w:pPr>
        <w:tabs>
          <w:tab w:val="num" w:pos="3540"/>
        </w:tabs>
        <w:ind w:left="3540" w:hanging="360"/>
      </w:pPr>
    </w:lvl>
    <w:lvl w:ilvl="5">
      <w:start w:val="1"/>
      <w:numFmt w:val="lowerRoman"/>
      <w:lvlText w:val="%2.%3.%4.%5.%6."/>
      <w:lvlJc w:val="right"/>
      <w:pPr>
        <w:tabs>
          <w:tab w:val="num" w:pos="4260"/>
        </w:tabs>
        <w:ind w:left="4260" w:hanging="180"/>
      </w:pPr>
    </w:lvl>
    <w:lvl w:ilvl="6">
      <w:start w:val="1"/>
      <w:numFmt w:val="decimal"/>
      <w:lvlText w:val="%2.%3.%4.%5.%6.%7."/>
      <w:lvlJc w:val="left"/>
      <w:pPr>
        <w:tabs>
          <w:tab w:val="num" w:pos="4980"/>
        </w:tabs>
        <w:ind w:left="4980" w:hanging="360"/>
      </w:pPr>
    </w:lvl>
    <w:lvl w:ilvl="7">
      <w:start w:val="1"/>
      <w:numFmt w:val="lowerLetter"/>
      <w:lvlText w:val="%2.%3.%4.%5.%6.%7.%8."/>
      <w:lvlJc w:val="left"/>
      <w:pPr>
        <w:tabs>
          <w:tab w:val="num" w:pos="5700"/>
        </w:tabs>
        <w:ind w:left="5700" w:hanging="360"/>
      </w:pPr>
    </w:lvl>
    <w:lvl w:ilvl="8">
      <w:start w:val="1"/>
      <w:numFmt w:val="lowerRoman"/>
      <w:lvlText w:val="%2.%3.%4.%5.%6.%7.%8.%9."/>
      <w:lvlJc w:val="right"/>
      <w:pPr>
        <w:tabs>
          <w:tab w:val="num" w:pos="6420"/>
        </w:tabs>
        <w:ind w:left="6420" w:hanging="180"/>
      </w:pPr>
    </w:lvl>
  </w:abstractNum>
  <w:abstractNum w:abstractNumId="3" w15:restartNumberingAfterBreak="0">
    <w:nsid w:val="00000005"/>
    <w:multiLevelType w:val="multilevel"/>
    <w:tmpl w:val="00000005"/>
    <w:name w:val="WWNum4"/>
    <w:lvl w:ilvl="0">
      <w:start w:val="2"/>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4" w15:restartNumberingAfterBreak="0">
    <w:nsid w:val="00000006"/>
    <w:multiLevelType w:val="multilevel"/>
    <w:tmpl w:val="00000006"/>
    <w:name w:val="WWNum5"/>
    <w:lvl w:ilvl="0">
      <w:start w:val="1"/>
      <w:numFmt w:val="lowerLetter"/>
      <w:lvlText w:val="%1)"/>
      <w:lvlJc w:val="left"/>
      <w:pPr>
        <w:tabs>
          <w:tab w:val="num" w:pos="1068"/>
        </w:tabs>
        <w:ind w:left="1068" w:hanging="360"/>
      </w:pPr>
    </w:lvl>
    <w:lvl w:ilvl="1">
      <w:start w:val="5"/>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5" w15:restartNumberingAfterBreak="0">
    <w:nsid w:val="052F166E"/>
    <w:multiLevelType w:val="hybridMultilevel"/>
    <w:tmpl w:val="94EEE9F8"/>
    <w:lvl w:ilvl="0" w:tplc="51F6BF8A">
      <w:start w:val="3"/>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6" w15:restartNumberingAfterBreak="0">
    <w:nsid w:val="05E73011"/>
    <w:multiLevelType w:val="hybridMultilevel"/>
    <w:tmpl w:val="900ECDB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9356D5"/>
    <w:multiLevelType w:val="hybridMultilevel"/>
    <w:tmpl w:val="38D22DD4"/>
    <w:lvl w:ilvl="0" w:tplc="0784D7C4">
      <w:start w:val="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E6686E"/>
    <w:multiLevelType w:val="hybridMultilevel"/>
    <w:tmpl w:val="B56EC7EE"/>
    <w:lvl w:ilvl="0" w:tplc="0BB0B998">
      <w:start w:val="5"/>
      <w:numFmt w:val="decimal"/>
      <w:lvlText w:val="%1."/>
      <w:lvlJc w:val="left"/>
      <w:pPr>
        <w:tabs>
          <w:tab w:val="num" w:pos="660"/>
        </w:tabs>
        <w:ind w:left="660" w:hanging="360"/>
      </w:pPr>
      <w:rPr>
        <w:rFonts w:hint="default"/>
      </w:r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9" w15:restartNumberingAfterBreak="0">
    <w:nsid w:val="142453EF"/>
    <w:multiLevelType w:val="hybridMultilevel"/>
    <w:tmpl w:val="EBFCCF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92F563C"/>
    <w:multiLevelType w:val="multilevel"/>
    <w:tmpl w:val="00000004"/>
    <w:lvl w:ilvl="0">
      <w:start w:val="5"/>
      <w:numFmt w:val="decimal"/>
      <w:lvlText w:val="%1."/>
      <w:lvlJc w:val="left"/>
      <w:pPr>
        <w:tabs>
          <w:tab w:val="num" w:pos="660"/>
        </w:tabs>
        <w:ind w:left="660" w:hanging="360"/>
      </w:pPr>
      <w:rPr>
        <w:sz w:val="28"/>
        <w:szCs w:val="28"/>
      </w:rPr>
    </w:lvl>
    <w:lvl w:ilvl="1">
      <w:start w:val="1"/>
      <w:numFmt w:val="lowerLetter"/>
      <w:lvlText w:val="%2."/>
      <w:lvlJc w:val="left"/>
      <w:pPr>
        <w:tabs>
          <w:tab w:val="num" w:pos="1380"/>
        </w:tabs>
        <w:ind w:left="1380" w:hanging="360"/>
      </w:pPr>
    </w:lvl>
    <w:lvl w:ilvl="2">
      <w:start w:val="1"/>
      <w:numFmt w:val="lowerRoman"/>
      <w:lvlText w:val="%2.%3."/>
      <w:lvlJc w:val="right"/>
      <w:pPr>
        <w:tabs>
          <w:tab w:val="num" w:pos="2100"/>
        </w:tabs>
        <w:ind w:left="2100" w:hanging="180"/>
      </w:pPr>
    </w:lvl>
    <w:lvl w:ilvl="3">
      <w:start w:val="1"/>
      <w:numFmt w:val="decimal"/>
      <w:lvlText w:val="%2.%3.%4."/>
      <w:lvlJc w:val="left"/>
      <w:pPr>
        <w:tabs>
          <w:tab w:val="num" w:pos="2820"/>
        </w:tabs>
        <w:ind w:left="2820" w:hanging="360"/>
      </w:pPr>
    </w:lvl>
    <w:lvl w:ilvl="4">
      <w:start w:val="1"/>
      <w:numFmt w:val="lowerLetter"/>
      <w:lvlText w:val="%2.%3.%4.%5."/>
      <w:lvlJc w:val="left"/>
      <w:pPr>
        <w:tabs>
          <w:tab w:val="num" w:pos="3540"/>
        </w:tabs>
        <w:ind w:left="3540" w:hanging="360"/>
      </w:pPr>
    </w:lvl>
    <w:lvl w:ilvl="5">
      <w:start w:val="1"/>
      <w:numFmt w:val="lowerRoman"/>
      <w:lvlText w:val="%2.%3.%4.%5.%6."/>
      <w:lvlJc w:val="right"/>
      <w:pPr>
        <w:tabs>
          <w:tab w:val="num" w:pos="4260"/>
        </w:tabs>
        <w:ind w:left="4260" w:hanging="180"/>
      </w:pPr>
    </w:lvl>
    <w:lvl w:ilvl="6">
      <w:start w:val="1"/>
      <w:numFmt w:val="decimal"/>
      <w:lvlText w:val="%2.%3.%4.%5.%6.%7."/>
      <w:lvlJc w:val="left"/>
      <w:pPr>
        <w:tabs>
          <w:tab w:val="num" w:pos="4980"/>
        </w:tabs>
        <w:ind w:left="4980" w:hanging="360"/>
      </w:pPr>
    </w:lvl>
    <w:lvl w:ilvl="7">
      <w:start w:val="1"/>
      <w:numFmt w:val="lowerLetter"/>
      <w:lvlText w:val="%2.%3.%4.%5.%6.%7.%8."/>
      <w:lvlJc w:val="left"/>
      <w:pPr>
        <w:tabs>
          <w:tab w:val="num" w:pos="5700"/>
        </w:tabs>
        <w:ind w:left="5700" w:hanging="360"/>
      </w:pPr>
    </w:lvl>
    <w:lvl w:ilvl="8">
      <w:start w:val="1"/>
      <w:numFmt w:val="lowerRoman"/>
      <w:lvlText w:val="%2.%3.%4.%5.%6.%7.%8.%9."/>
      <w:lvlJc w:val="right"/>
      <w:pPr>
        <w:tabs>
          <w:tab w:val="num" w:pos="6420"/>
        </w:tabs>
        <w:ind w:left="6420" w:hanging="180"/>
      </w:pPr>
    </w:lvl>
  </w:abstractNum>
  <w:abstractNum w:abstractNumId="11" w15:restartNumberingAfterBreak="0">
    <w:nsid w:val="1C6A5455"/>
    <w:multiLevelType w:val="hybridMultilevel"/>
    <w:tmpl w:val="D95AECDC"/>
    <w:lvl w:ilvl="0" w:tplc="836C5E8E">
      <w:start w:val="1"/>
      <w:numFmt w:val="bullet"/>
      <w:lvlText w:val="-"/>
      <w:lvlJc w:val="left"/>
      <w:pPr>
        <w:ind w:left="1065" w:hanging="360"/>
      </w:pPr>
      <w:rPr>
        <w:rFonts w:ascii="MetaPro-Book" w:eastAsia="Times New Roman" w:hAnsi="MetaPro-Book"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2" w15:restartNumberingAfterBreak="0">
    <w:nsid w:val="1DAB55F5"/>
    <w:multiLevelType w:val="hybridMultilevel"/>
    <w:tmpl w:val="2B8C1318"/>
    <w:lvl w:ilvl="0" w:tplc="0424000F">
      <w:start w:val="2"/>
      <w:numFmt w:val="decimal"/>
      <w:lvlText w:val="%1."/>
      <w:lvlJc w:val="left"/>
      <w:pPr>
        <w:tabs>
          <w:tab w:val="num" w:pos="720"/>
        </w:tabs>
        <w:ind w:left="720" w:hanging="360"/>
      </w:pPr>
      <w:rPr>
        <w:rFonts w:hint="default"/>
      </w:rPr>
    </w:lvl>
    <w:lvl w:ilvl="1" w:tplc="FD94C188">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2AE3666"/>
    <w:multiLevelType w:val="hybridMultilevel"/>
    <w:tmpl w:val="11D0D4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3928DA"/>
    <w:multiLevelType w:val="multilevel"/>
    <w:tmpl w:val="F990A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8A3A25"/>
    <w:multiLevelType w:val="hybridMultilevel"/>
    <w:tmpl w:val="26501A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0C708C"/>
    <w:multiLevelType w:val="hybridMultilevel"/>
    <w:tmpl w:val="E5406E4E"/>
    <w:lvl w:ilvl="0" w:tplc="B5586676">
      <w:start w:val="1"/>
      <w:numFmt w:val="lowerLetter"/>
      <w:lvlText w:val="%1)"/>
      <w:lvlJc w:val="left"/>
      <w:pPr>
        <w:tabs>
          <w:tab w:val="num" w:pos="1068"/>
        </w:tabs>
        <w:ind w:left="1068" w:hanging="360"/>
      </w:pPr>
      <w:rPr>
        <w:rFonts w:hint="default"/>
      </w:rPr>
    </w:lvl>
    <w:lvl w:ilvl="1" w:tplc="38F8FCBA">
      <w:start w:val="5"/>
      <w:numFmt w:val="lowerLetter"/>
      <w:lvlText w:val="%2.)"/>
      <w:lvlJc w:val="left"/>
      <w:pPr>
        <w:tabs>
          <w:tab w:val="num" w:pos="1788"/>
        </w:tabs>
        <w:ind w:left="1788" w:hanging="360"/>
      </w:pPr>
      <w:rPr>
        <w:rFonts w:hint="default"/>
      </w:r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7" w15:restartNumberingAfterBreak="0">
    <w:nsid w:val="410F1945"/>
    <w:multiLevelType w:val="hybridMultilevel"/>
    <w:tmpl w:val="8022128C"/>
    <w:lvl w:ilvl="0" w:tplc="D25484DA">
      <w:start w:val="1"/>
      <w:numFmt w:val="lowerLetter"/>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1A6EDB"/>
    <w:multiLevelType w:val="hybridMultilevel"/>
    <w:tmpl w:val="97F40DA8"/>
    <w:lvl w:ilvl="0" w:tplc="0424000F">
      <w:start w:val="2"/>
      <w:numFmt w:val="decimal"/>
      <w:lvlText w:val="%1."/>
      <w:lvlJc w:val="left"/>
      <w:pPr>
        <w:tabs>
          <w:tab w:val="num" w:pos="720"/>
        </w:tabs>
        <w:ind w:left="720" w:hanging="360"/>
      </w:pPr>
      <w:rPr>
        <w:rFonts w:hint="default"/>
      </w:rPr>
    </w:lvl>
    <w:lvl w:ilvl="1" w:tplc="FD94C188">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E9330D9"/>
    <w:multiLevelType w:val="hybridMultilevel"/>
    <w:tmpl w:val="EBFCCF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F314C8C"/>
    <w:multiLevelType w:val="hybridMultilevel"/>
    <w:tmpl w:val="900ECDB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45176D0"/>
    <w:multiLevelType w:val="hybridMultilevel"/>
    <w:tmpl w:val="A2DEC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7C5D51"/>
    <w:multiLevelType w:val="hybridMultilevel"/>
    <w:tmpl w:val="A752694E"/>
    <w:lvl w:ilvl="0" w:tplc="42422B04">
      <w:start w:val="1"/>
      <w:numFmt w:val="lowerLetter"/>
      <w:lvlText w:val="%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3" w15:restartNumberingAfterBreak="0">
    <w:nsid w:val="56C17D81"/>
    <w:multiLevelType w:val="hybridMultilevel"/>
    <w:tmpl w:val="44A85C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6E261CC"/>
    <w:multiLevelType w:val="hybridMultilevel"/>
    <w:tmpl w:val="1102F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6A34A7"/>
    <w:multiLevelType w:val="hybridMultilevel"/>
    <w:tmpl w:val="B3FA28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CC3E52"/>
    <w:multiLevelType w:val="hybridMultilevel"/>
    <w:tmpl w:val="D4A08F82"/>
    <w:lvl w:ilvl="0" w:tplc="5B1E1D70">
      <w:start w:val="6"/>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F120615"/>
    <w:multiLevelType w:val="hybridMultilevel"/>
    <w:tmpl w:val="F0EC1B8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F8D70BB"/>
    <w:multiLevelType w:val="hybridMultilevel"/>
    <w:tmpl w:val="1A0ED5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90ED0"/>
    <w:multiLevelType w:val="hybridMultilevel"/>
    <w:tmpl w:val="B3FA28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5BD5D89"/>
    <w:multiLevelType w:val="hybridMultilevel"/>
    <w:tmpl w:val="B3FA28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64667E2"/>
    <w:multiLevelType w:val="hybridMultilevel"/>
    <w:tmpl w:val="C5608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536C94"/>
    <w:multiLevelType w:val="hybridMultilevel"/>
    <w:tmpl w:val="753CEB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C027F7"/>
    <w:multiLevelType w:val="hybridMultilevel"/>
    <w:tmpl w:val="2A3499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636B75"/>
    <w:multiLevelType w:val="hybridMultilevel"/>
    <w:tmpl w:val="508EAD74"/>
    <w:lvl w:ilvl="0" w:tplc="EFE0237C">
      <w:start w:val="1"/>
      <w:numFmt w:val="bullet"/>
      <w:lvlText w:val=""/>
      <w:lvlJc w:val="left"/>
      <w:pPr>
        <w:tabs>
          <w:tab w:val="num" w:pos="783"/>
        </w:tabs>
        <w:ind w:left="783" w:hanging="360"/>
      </w:pPr>
      <w:rPr>
        <w:rFonts w:ascii="Symbol" w:hAnsi="Symbol" w:hint="default"/>
        <w:b/>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15:restartNumberingAfterBreak="0">
    <w:nsid w:val="773F1089"/>
    <w:multiLevelType w:val="hybridMultilevel"/>
    <w:tmpl w:val="1A0ED5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86514F9"/>
    <w:multiLevelType w:val="hybridMultilevel"/>
    <w:tmpl w:val="B7B05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40204D"/>
    <w:multiLevelType w:val="hybridMultilevel"/>
    <w:tmpl w:val="648E0F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4672A6"/>
    <w:multiLevelType w:val="hybridMultilevel"/>
    <w:tmpl w:val="D0B651BA"/>
    <w:lvl w:ilvl="0" w:tplc="04240017">
      <w:start w:val="1"/>
      <w:numFmt w:val="lowerLetter"/>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39" w15:restartNumberingAfterBreak="0">
    <w:nsid w:val="7BC57AC8"/>
    <w:multiLevelType w:val="hybridMultilevel"/>
    <w:tmpl w:val="B99AD7FC"/>
    <w:lvl w:ilvl="0" w:tplc="FFFFFFFF">
      <w:start w:val="1"/>
      <w:numFmt w:val="bullet"/>
      <w:lvlText w:val=""/>
      <w:legacy w:legacy="1" w:legacySpace="0" w:legacyIndent="283"/>
      <w:lvlJc w:val="left"/>
      <w:pPr>
        <w:ind w:left="751" w:hanging="283"/>
      </w:pPr>
      <w:rPr>
        <w:rFonts w:ascii="Symbol" w:hAnsi="Symbol" w:hint="default"/>
      </w:rPr>
    </w:lvl>
    <w:lvl w:ilvl="1" w:tplc="FFFFFFFF">
      <w:start w:val="1"/>
      <w:numFmt w:val="bullet"/>
      <w:lvlText w:val=""/>
      <w:legacy w:legacy="1" w:legacySpace="0" w:legacyIndent="283"/>
      <w:lvlJc w:val="left"/>
      <w:pPr>
        <w:ind w:left="1651" w:hanging="283"/>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C2E3164"/>
    <w:multiLevelType w:val="multilevel"/>
    <w:tmpl w:val="F82A0F06"/>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1" w15:restartNumberingAfterBreak="0">
    <w:nsid w:val="7CBC10AA"/>
    <w:multiLevelType w:val="hybridMultilevel"/>
    <w:tmpl w:val="3A3C68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23"/>
  </w:num>
  <w:num w:numId="3">
    <w:abstractNumId w:val="8"/>
  </w:num>
  <w:num w:numId="4">
    <w:abstractNumId w:val="5"/>
  </w:num>
  <w:num w:numId="5">
    <w:abstractNumId w:val="16"/>
  </w:num>
  <w:num w:numId="6">
    <w:abstractNumId w:val="7"/>
  </w:num>
  <w:num w:numId="7">
    <w:abstractNumId w:val="17"/>
  </w:num>
  <w:num w:numId="8">
    <w:abstractNumId w:val="12"/>
  </w:num>
  <w:num w:numId="9">
    <w:abstractNumId w:val="24"/>
  </w:num>
  <w:num w:numId="10">
    <w:abstractNumId w:val="1"/>
  </w:num>
  <w:num w:numId="11">
    <w:abstractNumId w:val="2"/>
  </w:num>
  <w:num w:numId="12">
    <w:abstractNumId w:val="3"/>
  </w:num>
  <w:num w:numId="13">
    <w:abstractNumId w:val="4"/>
  </w:num>
  <w:num w:numId="14">
    <w:abstractNumId w:val="26"/>
  </w:num>
  <w:num w:numId="15">
    <w:abstractNumId w:val="15"/>
  </w:num>
  <w:num w:numId="16">
    <w:abstractNumId w:val="22"/>
  </w:num>
  <w:num w:numId="17">
    <w:abstractNumId w:val="33"/>
  </w:num>
  <w:num w:numId="18">
    <w:abstractNumId w:val="10"/>
  </w:num>
  <w:num w:numId="19">
    <w:abstractNumId w:val="38"/>
  </w:num>
  <w:num w:numId="20">
    <w:abstractNumId w:val="13"/>
  </w:num>
  <w:num w:numId="21">
    <w:abstractNumId w:val="40"/>
  </w:num>
  <w:num w:numId="22">
    <w:abstractNumId w:val="37"/>
  </w:num>
  <w:num w:numId="23">
    <w:abstractNumId w:val="11"/>
  </w:num>
  <w:num w:numId="24">
    <w:abstractNumId w:val="27"/>
  </w:num>
  <w:num w:numId="25">
    <w:abstractNumId w:val="0"/>
    <w:lvlOverride w:ilvl="0">
      <w:lvl w:ilvl="0">
        <w:numFmt w:val="bullet"/>
        <w:lvlText w:val=""/>
        <w:legacy w:legacy="1" w:legacySpace="0" w:legacyIndent="283"/>
        <w:lvlJc w:val="left"/>
        <w:pPr>
          <w:ind w:left="463" w:hanging="283"/>
        </w:pPr>
        <w:rPr>
          <w:rFonts w:ascii="Symbol" w:hAnsi="Symbol" w:hint="default"/>
        </w:rPr>
      </w:lvl>
    </w:lvlOverride>
  </w:num>
  <w:num w:numId="2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6"/>
  </w:num>
  <w:num w:numId="30">
    <w:abstractNumId w:val="9"/>
  </w:num>
  <w:num w:numId="31">
    <w:abstractNumId w:val="41"/>
  </w:num>
  <w:num w:numId="32">
    <w:abstractNumId w:val="35"/>
  </w:num>
  <w:num w:numId="33">
    <w:abstractNumId w:val="28"/>
  </w:num>
  <w:num w:numId="34">
    <w:abstractNumId w:val="29"/>
  </w:num>
  <w:num w:numId="35">
    <w:abstractNumId w:val="21"/>
  </w:num>
  <w:num w:numId="36">
    <w:abstractNumId w:val="31"/>
  </w:num>
  <w:num w:numId="37">
    <w:abstractNumId w:val="32"/>
  </w:num>
  <w:num w:numId="38">
    <w:abstractNumId w:val="30"/>
  </w:num>
  <w:num w:numId="39">
    <w:abstractNumId w:val="14"/>
  </w:num>
  <w:num w:numId="40">
    <w:abstractNumId w:val="6"/>
  </w:num>
  <w:num w:numId="41">
    <w:abstractNumId w:val="2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65"/>
    <w:rsid w:val="00000DA4"/>
    <w:rsid w:val="0000104F"/>
    <w:rsid w:val="00005BD4"/>
    <w:rsid w:val="000276BC"/>
    <w:rsid w:val="000277A5"/>
    <w:rsid w:val="00030D96"/>
    <w:rsid w:val="000366D7"/>
    <w:rsid w:val="000501D7"/>
    <w:rsid w:val="00054E49"/>
    <w:rsid w:val="000559AC"/>
    <w:rsid w:val="0008441F"/>
    <w:rsid w:val="000966A3"/>
    <w:rsid w:val="00096C30"/>
    <w:rsid w:val="000A7C13"/>
    <w:rsid w:val="000C6C3E"/>
    <w:rsid w:val="000D0690"/>
    <w:rsid w:val="000D3CD2"/>
    <w:rsid w:val="000E4BFA"/>
    <w:rsid w:val="000E797B"/>
    <w:rsid w:val="00100B7D"/>
    <w:rsid w:val="00132CC2"/>
    <w:rsid w:val="0014019F"/>
    <w:rsid w:val="00141315"/>
    <w:rsid w:val="001515B5"/>
    <w:rsid w:val="00163471"/>
    <w:rsid w:val="00166747"/>
    <w:rsid w:val="00167922"/>
    <w:rsid w:val="00170355"/>
    <w:rsid w:val="00180204"/>
    <w:rsid w:val="00182F58"/>
    <w:rsid w:val="00184E0C"/>
    <w:rsid w:val="00193191"/>
    <w:rsid w:val="001A67E1"/>
    <w:rsid w:val="001B2E0F"/>
    <w:rsid w:val="001C1697"/>
    <w:rsid w:val="001C3D51"/>
    <w:rsid w:val="001C3E9A"/>
    <w:rsid w:val="001C757D"/>
    <w:rsid w:val="001D0E54"/>
    <w:rsid w:val="001D3024"/>
    <w:rsid w:val="001E46F3"/>
    <w:rsid w:val="001E63F9"/>
    <w:rsid w:val="001F5B6D"/>
    <w:rsid w:val="0020031D"/>
    <w:rsid w:val="00201A5C"/>
    <w:rsid w:val="002127EB"/>
    <w:rsid w:val="00217418"/>
    <w:rsid w:val="0022645F"/>
    <w:rsid w:val="00226BAA"/>
    <w:rsid w:val="0023530E"/>
    <w:rsid w:val="00236EEE"/>
    <w:rsid w:val="002600B1"/>
    <w:rsid w:val="002664D3"/>
    <w:rsid w:val="00273EC6"/>
    <w:rsid w:val="002748D7"/>
    <w:rsid w:val="0027700F"/>
    <w:rsid w:val="00283888"/>
    <w:rsid w:val="00291EDF"/>
    <w:rsid w:val="00292D7D"/>
    <w:rsid w:val="002A0BB2"/>
    <w:rsid w:val="002A1E8B"/>
    <w:rsid w:val="002B6667"/>
    <w:rsid w:val="002B7E6B"/>
    <w:rsid w:val="002C347B"/>
    <w:rsid w:val="002D1134"/>
    <w:rsid w:val="002E3F1F"/>
    <w:rsid w:val="002F72C4"/>
    <w:rsid w:val="002F74A9"/>
    <w:rsid w:val="003029A1"/>
    <w:rsid w:val="00316EE3"/>
    <w:rsid w:val="00322224"/>
    <w:rsid w:val="0034030D"/>
    <w:rsid w:val="00340E4A"/>
    <w:rsid w:val="0036189B"/>
    <w:rsid w:val="00387C4B"/>
    <w:rsid w:val="00392AF7"/>
    <w:rsid w:val="00396478"/>
    <w:rsid w:val="00396F7D"/>
    <w:rsid w:val="003A2017"/>
    <w:rsid w:val="003B3A74"/>
    <w:rsid w:val="003C46DB"/>
    <w:rsid w:val="003D02C5"/>
    <w:rsid w:val="003D2E03"/>
    <w:rsid w:val="003E65F3"/>
    <w:rsid w:val="00402BA4"/>
    <w:rsid w:val="00405DB8"/>
    <w:rsid w:val="00406E74"/>
    <w:rsid w:val="00412D4D"/>
    <w:rsid w:val="00413967"/>
    <w:rsid w:val="00427189"/>
    <w:rsid w:val="00440DE8"/>
    <w:rsid w:val="004543E9"/>
    <w:rsid w:val="00456273"/>
    <w:rsid w:val="0046034D"/>
    <w:rsid w:val="0047471D"/>
    <w:rsid w:val="00482743"/>
    <w:rsid w:val="00482A4B"/>
    <w:rsid w:val="004D2B9A"/>
    <w:rsid w:val="004E06CE"/>
    <w:rsid w:val="004F0A6C"/>
    <w:rsid w:val="0050586F"/>
    <w:rsid w:val="00506114"/>
    <w:rsid w:val="00506713"/>
    <w:rsid w:val="00506C12"/>
    <w:rsid w:val="00515562"/>
    <w:rsid w:val="00516592"/>
    <w:rsid w:val="0052333D"/>
    <w:rsid w:val="00525BC9"/>
    <w:rsid w:val="00525C8B"/>
    <w:rsid w:val="00530C43"/>
    <w:rsid w:val="005331DD"/>
    <w:rsid w:val="00534811"/>
    <w:rsid w:val="00540EC9"/>
    <w:rsid w:val="00566B54"/>
    <w:rsid w:val="00573201"/>
    <w:rsid w:val="00584B7E"/>
    <w:rsid w:val="00591D73"/>
    <w:rsid w:val="00596CAA"/>
    <w:rsid w:val="005C08AB"/>
    <w:rsid w:val="005C4C6F"/>
    <w:rsid w:val="005C7FA5"/>
    <w:rsid w:val="005F1844"/>
    <w:rsid w:val="006050C6"/>
    <w:rsid w:val="00606AF9"/>
    <w:rsid w:val="00615D92"/>
    <w:rsid w:val="00623798"/>
    <w:rsid w:val="00655478"/>
    <w:rsid w:val="006575BE"/>
    <w:rsid w:val="00664774"/>
    <w:rsid w:val="006652D2"/>
    <w:rsid w:val="0067043E"/>
    <w:rsid w:val="00677B99"/>
    <w:rsid w:val="006846B8"/>
    <w:rsid w:val="00695F70"/>
    <w:rsid w:val="006977E7"/>
    <w:rsid w:val="006A2F97"/>
    <w:rsid w:val="006B4BD8"/>
    <w:rsid w:val="006B4CDC"/>
    <w:rsid w:val="006C0ADD"/>
    <w:rsid w:val="006C2B3D"/>
    <w:rsid w:val="006C7BAA"/>
    <w:rsid w:val="006F1395"/>
    <w:rsid w:val="006F7862"/>
    <w:rsid w:val="00706CA8"/>
    <w:rsid w:val="00711DA1"/>
    <w:rsid w:val="0071423C"/>
    <w:rsid w:val="00716B00"/>
    <w:rsid w:val="00717188"/>
    <w:rsid w:val="007316DB"/>
    <w:rsid w:val="00736D8D"/>
    <w:rsid w:val="0074579B"/>
    <w:rsid w:val="00765F78"/>
    <w:rsid w:val="00770999"/>
    <w:rsid w:val="00771E2C"/>
    <w:rsid w:val="0077596A"/>
    <w:rsid w:val="00780E56"/>
    <w:rsid w:val="007943B1"/>
    <w:rsid w:val="007968CB"/>
    <w:rsid w:val="007B6B40"/>
    <w:rsid w:val="007C1457"/>
    <w:rsid w:val="007C274C"/>
    <w:rsid w:val="007C2C8C"/>
    <w:rsid w:val="007D06C9"/>
    <w:rsid w:val="007D61A0"/>
    <w:rsid w:val="007F3B44"/>
    <w:rsid w:val="00823ED3"/>
    <w:rsid w:val="00832D31"/>
    <w:rsid w:val="00841CB1"/>
    <w:rsid w:val="00841D88"/>
    <w:rsid w:val="00846404"/>
    <w:rsid w:val="00847F2D"/>
    <w:rsid w:val="00851DE0"/>
    <w:rsid w:val="00863252"/>
    <w:rsid w:val="008649D3"/>
    <w:rsid w:val="0086687A"/>
    <w:rsid w:val="00874C40"/>
    <w:rsid w:val="0087625C"/>
    <w:rsid w:val="00877DE8"/>
    <w:rsid w:val="0088105A"/>
    <w:rsid w:val="00885DC3"/>
    <w:rsid w:val="00892AC4"/>
    <w:rsid w:val="00894859"/>
    <w:rsid w:val="008C20ED"/>
    <w:rsid w:val="008E0AB6"/>
    <w:rsid w:val="008E309C"/>
    <w:rsid w:val="008E36F5"/>
    <w:rsid w:val="008F5979"/>
    <w:rsid w:val="009005BF"/>
    <w:rsid w:val="009017BB"/>
    <w:rsid w:val="0090439D"/>
    <w:rsid w:val="009156D0"/>
    <w:rsid w:val="00926E99"/>
    <w:rsid w:val="009361F6"/>
    <w:rsid w:val="00940D85"/>
    <w:rsid w:val="00941711"/>
    <w:rsid w:val="00944F71"/>
    <w:rsid w:val="00955A22"/>
    <w:rsid w:val="00966728"/>
    <w:rsid w:val="00976003"/>
    <w:rsid w:val="0099424D"/>
    <w:rsid w:val="009A6DF0"/>
    <w:rsid w:val="009B002A"/>
    <w:rsid w:val="009C27AC"/>
    <w:rsid w:val="009E7C01"/>
    <w:rsid w:val="009F7A71"/>
    <w:rsid w:val="00A24170"/>
    <w:rsid w:val="00A43C35"/>
    <w:rsid w:val="00A44B0B"/>
    <w:rsid w:val="00A52D65"/>
    <w:rsid w:val="00A53AF1"/>
    <w:rsid w:val="00A53E1E"/>
    <w:rsid w:val="00A67DF3"/>
    <w:rsid w:val="00A704EA"/>
    <w:rsid w:val="00A724E1"/>
    <w:rsid w:val="00A73EFB"/>
    <w:rsid w:val="00A77B78"/>
    <w:rsid w:val="00A838D2"/>
    <w:rsid w:val="00A94243"/>
    <w:rsid w:val="00AC0B2E"/>
    <w:rsid w:val="00AC4E72"/>
    <w:rsid w:val="00AD74E6"/>
    <w:rsid w:val="00AE340E"/>
    <w:rsid w:val="00AF22AC"/>
    <w:rsid w:val="00B0127B"/>
    <w:rsid w:val="00B14794"/>
    <w:rsid w:val="00B23AF8"/>
    <w:rsid w:val="00B270C3"/>
    <w:rsid w:val="00B3383A"/>
    <w:rsid w:val="00B35DF8"/>
    <w:rsid w:val="00B43AAF"/>
    <w:rsid w:val="00B46814"/>
    <w:rsid w:val="00B47624"/>
    <w:rsid w:val="00B47E30"/>
    <w:rsid w:val="00B630F0"/>
    <w:rsid w:val="00B638D4"/>
    <w:rsid w:val="00B65AB3"/>
    <w:rsid w:val="00B66A59"/>
    <w:rsid w:val="00B71D9D"/>
    <w:rsid w:val="00B80FF9"/>
    <w:rsid w:val="00B95633"/>
    <w:rsid w:val="00BB3E29"/>
    <w:rsid w:val="00BB4143"/>
    <w:rsid w:val="00BC0A5D"/>
    <w:rsid w:val="00BD05A3"/>
    <w:rsid w:val="00BD2649"/>
    <w:rsid w:val="00BE23A5"/>
    <w:rsid w:val="00C0186C"/>
    <w:rsid w:val="00C038D8"/>
    <w:rsid w:val="00C11030"/>
    <w:rsid w:val="00C1346A"/>
    <w:rsid w:val="00C305B8"/>
    <w:rsid w:val="00C37705"/>
    <w:rsid w:val="00C41EA3"/>
    <w:rsid w:val="00C44E33"/>
    <w:rsid w:val="00C51FF1"/>
    <w:rsid w:val="00C55FB5"/>
    <w:rsid w:val="00C623FD"/>
    <w:rsid w:val="00C630A5"/>
    <w:rsid w:val="00C6634D"/>
    <w:rsid w:val="00C92B9B"/>
    <w:rsid w:val="00C94217"/>
    <w:rsid w:val="00C955EB"/>
    <w:rsid w:val="00CA3900"/>
    <w:rsid w:val="00CA65E8"/>
    <w:rsid w:val="00CB13DB"/>
    <w:rsid w:val="00CB47B4"/>
    <w:rsid w:val="00CB7783"/>
    <w:rsid w:val="00CC1EFA"/>
    <w:rsid w:val="00CC347E"/>
    <w:rsid w:val="00CD2662"/>
    <w:rsid w:val="00CF23BE"/>
    <w:rsid w:val="00CF3F52"/>
    <w:rsid w:val="00CF4430"/>
    <w:rsid w:val="00D06A49"/>
    <w:rsid w:val="00D1018C"/>
    <w:rsid w:val="00D10EF4"/>
    <w:rsid w:val="00D12598"/>
    <w:rsid w:val="00D17697"/>
    <w:rsid w:val="00D245F7"/>
    <w:rsid w:val="00D35068"/>
    <w:rsid w:val="00D43C3C"/>
    <w:rsid w:val="00D4786E"/>
    <w:rsid w:val="00D63F61"/>
    <w:rsid w:val="00D76FDD"/>
    <w:rsid w:val="00D9039B"/>
    <w:rsid w:val="00D9169A"/>
    <w:rsid w:val="00D95D6D"/>
    <w:rsid w:val="00DA03CA"/>
    <w:rsid w:val="00DB0C38"/>
    <w:rsid w:val="00DB1DDD"/>
    <w:rsid w:val="00DD50FB"/>
    <w:rsid w:val="00E04B2D"/>
    <w:rsid w:val="00E052DD"/>
    <w:rsid w:val="00E05EDA"/>
    <w:rsid w:val="00E31CD0"/>
    <w:rsid w:val="00E37E17"/>
    <w:rsid w:val="00E414FC"/>
    <w:rsid w:val="00E55F77"/>
    <w:rsid w:val="00E63127"/>
    <w:rsid w:val="00E73A11"/>
    <w:rsid w:val="00E93273"/>
    <w:rsid w:val="00EA2D51"/>
    <w:rsid w:val="00EA4562"/>
    <w:rsid w:val="00EB078E"/>
    <w:rsid w:val="00EC570C"/>
    <w:rsid w:val="00EE0F51"/>
    <w:rsid w:val="00EE3D83"/>
    <w:rsid w:val="00EE4866"/>
    <w:rsid w:val="00EF1BBB"/>
    <w:rsid w:val="00EF4B83"/>
    <w:rsid w:val="00F24E3F"/>
    <w:rsid w:val="00F27E9B"/>
    <w:rsid w:val="00F4209E"/>
    <w:rsid w:val="00F51485"/>
    <w:rsid w:val="00F55D70"/>
    <w:rsid w:val="00F64BD1"/>
    <w:rsid w:val="00F73D97"/>
    <w:rsid w:val="00F75594"/>
    <w:rsid w:val="00F76AE1"/>
    <w:rsid w:val="00F8799F"/>
    <w:rsid w:val="00FA3898"/>
    <w:rsid w:val="00FA3BF5"/>
    <w:rsid w:val="00FB5E15"/>
    <w:rsid w:val="00FC0725"/>
    <w:rsid w:val="00FD2330"/>
    <w:rsid w:val="00FE1FDF"/>
    <w:rsid w:val="00FE66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2610C19"/>
  <w15:docId w15:val="{393C00D8-D16F-4B03-A406-8EE9FE6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qFormat/>
    <w:pPr>
      <w:keepNext/>
      <w:outlineLvl w:val="0"/>
    </w:pPr>
    <w:rPr>
      <w:rFonts w:ascii="MetaPro-Book" w:hAnsi="MetaPro-Book"/>
    </w:rPr>
  </w:style>
  <w:style w:type="paragraph" w:styleId="Naslov3">
    <w:name w:val="heading 3"/>
    <w:basedOn w:val="Navaden"/>
    <w:next w:val="Navaden"/>
    <w:link w:val="Naslov3Znak"/>
    <w:uiPriority w:val="9"/>
    <w:semiHidden/>
    <w:unhideWhenUsed/>
    <w:qFormat/>
    <w:rsid w:val="00A52D65"/>
    <w:pPr>
      <w:keepNext/>
      <w:keepLines/>
      <w:spacing w:before="200"/>
      <w:outlineLvl w:val="2"/>
    </w:pPr>
    <w:rPr>
      <w:rFonts w:asciiTheme="majorHAnsi" w:eastAsiaTheme="majorEastAsia" w:hAnsiTheme="majorHAnsi" w:cstheme="majorBidi"/>
      <w:b/>
      <w:bCs/>
      <w:color w:val="4F81BD" w:themeColor="accent1"/>
    </w:rPr>
  </w:style>
  <w:style w:type="paragraph" w:styleId="Naslov6">
    <w:name w:val="heading 6"/>
    <w:basedOn w:val="Navaden"/>
    <w:next w:val="Navaden"/>
    <w:link w:val="Naslov6Znak"/>
    <w:uiPriority w:val="9"/>
    <w:semiHidden/>
    <w:unhideWhenUsed/>
    <w:qFormat/>
    <w:rsid w:val="001C3E9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basedOn w:val="Privzetapisavaodstavka"/>
    <w:rPr>
      <w:rFonts w:ascii="Cambria" w:hAnsi="Cambria"/>
      <w:b/>
      <w:kern w:val="32"/>
      <w:sz w:val="32"/>
    </w:rPr>
  </w:style>
  <w:style w:type="paragraph" w:styleId="Glava">
    <w:name w:val="header"/>
    <w:basedOn w:val="Navaden"/>
    <w:pPr>
      <w:tabs>
        <w:tab w:val="center" w:pos="4536"/>
        <w:tab w:val="right" w:pos="9072"/>
      </w:tabs>
    </w:pPr>
  </w:style>
  <w:style w:type="character" w:customStyle="1" w:styleId="HeaderChar">
    <w:name w:val="Header Char"/>
    <w:basedOn w:val="Privzetapisavaodstavka"/>
    <w:rPr>
      <w:rFonts w:ascii="Times New Roman" w:hAnsi="Times New Roman"/>
      <w:sz w:val="20"/>
    </w:rPr>
  </w:style>
  <w:style w:type="paragraph" w:styleId="Noga">
    <w:name w:val="footer"/>
    <w:basedOn w:val="Navaden"/>
    <w:link w:val="NogaZnak"/>
    <w:uiPriority w:val="99"/>
    <w:pPr>
      <w:tabs>
        <w:tab w:val="center" w:pos="4536"/>
        <w:tab w:val="right" w:pos="9072"/>
      </w:tabs>
    </w:pPr>
  </w:style>
  <w:style w:type="character" w:customStyle="1" w:styleId="FooterChar">
    <w:name w:val="Footer Char"/>
    <w:basedOn w:val="Privzetapisavaodstavka"/>
    <w:rPr>
      <w:rFonts w:ascii="Times New Roman" w:hAnsi="Times New Roman"/>
      <w:sz w:val="20"/>
    </w:rPr>
  </w:style>
  <w:style w:type="character" w:styleId="Hiperpovezava">
    <w:name w:val="Hyperlink"/>
    <w:basedOn w:val="Privzetapisavaodstavka"/>
    <w:rPr>
      <w:color w:val="0000FF"/>
      <w:u w:val="single"/>
    </w:rPr>
  </w:style>
  <w:style w:type="paragraph" w:styleId="Besedilooblaka">
    <w:name w:val="Balloon Text"/>
    <w:basedOn w:val="Navaden"/>
    <w:link w:val="BesedilooblakaZnak"/>
    <w:uiPriority w:val="99"/>
    <w:semiHidden/>
    <w:unhideWhenUsed/>
    <w:rsid w:val="00A44B0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4B0B"/>
    <w:rPr>
      <w:rFonts w:ascii="Tahoma" w:hAnsi="Tahoma" w:cs="Tahoma"/>
      <w:sz w:val="16"/>
      <w:szCs w:val="16"/>
    </w:rPr>
  </w:style>
  <w:style w:type="character" w:customStyle="1" w:styleId="Naslov3Znak">
    <w:name w:val="Naslov 3 Znak"/>
    <w:basedOn w:val="Privzetapisavaodstavka"/>
    <w:link w:val="Naslov3"/>
    <w:uiPriority w:val="9"/>
    <w:semiHidden/>
    <w:rsid w:val="00A52D65"/>
    <w:rPr>
      <w:rFonts w:asciiTheme="majorHAnsi" w:eastAsiaTheme="majorEastAsia" w:hAnsiTheme="majorHAnsi" w:cstheme="majorBidi"/>
      <w:b/>
      <w:bCs/>
      <w:color w:val="4F81BD" w:themeColor="accent1"/>
    </w:rPr>
  </w:style>
  <w:style w:type="character" w:customStyle="1" w:styleId="NogaZnak">
    <w:name w:val="Noga Znak"/>
    <w:basedOn w:val="Privzetapisavaodstavka"/>
    <w:link w:val="Noga"/>
    <w:uiPriority w:val="99"/>
    <w:rsid w:val="0074579B"/>
  </w:style>
  <w:style w:type="paragraph" w:styleId="Odstavekseznama">
    <w:name w:val="List Paragraph"/>
    <w:basedOn w:val="Navaden"/>
    <w:uiPriority w:val="34"/>
    <w:qFormat/>
    <w:rsid w:val="001C3D51"/>
    <w:pPr>
      <w:ind w:left="720"/>
      <w:contextualSpacing/>
    </w:pPr>
  </w:style>
  <w:style w:type="paragraph" w:styleId="Telobesedila">
    <w:name w:val="Body Text"/>
    <w:basedOn w:val="Navaden"/>
    <w:link w:val="TelobesedilaZnak"/>
    <w:rsid w:val="001A67E1"/>
    <w:pPr>
      <w:suppressAutoHyphens/>
      <w:spacing w:after="120"/>
    </w:pPr>
    <w:rPr>
      <w:lang w:eastAsia="ar-SA"/>
    </w:rPr>
  </w:style>
  <w:style w:type="character" w:customStyle="1" w:styleId="TelobesedilaZnak">
    <w:name w:val="Telo besedila Znak"/>
    <w:basedOn w:val="Privzetapisavaodstavka"/>
    <w:link w:val="Telobesedila"/>
    <w:rsid w:val="001A67E1"/>
    <w:rPr>
      <w:lang w:eastAsia="ar-SA"/>
    </w:rPr>
  </w:style>
  <w:style w:type="paragraph" w:customStyle="1" w:styleId="Odstavekseznama1">
    <w:name w:val="Odstavek seznama1"/>
    <w:basedOn w:val="Navaden"/>
    <w:rsid w:val="001A67E1"/>
    <w:pPr>
      <w:suppressAutoHyphens/>
      <w:ind w:left="720"/>
    </w:pPr>
    <w:rPr>
      <w:lang w:eastAsia="ar-SA"/>
    </w:rPr>
  </w:style>
  <w:style w:type="character" w:customStyle="1" w:styleId="Naslov6Znak">
    <w:name w:val="Naslov 6 Znak"/>
    <w:basedOn w:val="Privzetapisavaodstavka"/>
    <w:link w:val="Naslov6"/>
    <w:uiPriority w:val="9"/>
    <w:semiHidden/>
    <w:rsid w:val="001C3E9A"/>
    <w:rPr>
      <w:rFonts w:asciiTheme="majorHAnsi" w:eastAsiaTheme="majorEastAsia" w:hAnsiTheme="majorHAnsi" w:cstheme="majorBidi"/>
      <w:i/>
      <w:iCs/>
      <w:color w:val="243F60" w:themeColor="accent1" w:themeShade="7F"/>
    </w:rPr>
  </w:style>
  <w:style w:type="paragraph" w:customStyle="1" w:styleId="Default">
    <w:name w:val="Default"/>
    <w:rsid w:val="003029A1"/>
    <w:pPr>
      <w:autoSpaceDE w:val="0"/>
      <w:autoSpaceDN w:val="0"/>
      <w:adjustRightInd w:val="0"/>
    </w:pPr>
    <w:rPr>
      <w:rFonts w:ascii="Arial" w:hAnsi="Arial" w:cs="Arial"/>
      <w:color w:val="000000"/>
      <w:sz w:val="24"/>
      <w:szCs w:val="24"/>
    </w:rPr>
  </w:style>
  <w:style w:type="paragraph" w:styleId="Brezrazmikov">
    <w:name w:val="No Spacing"/>
    <w:uiPriority w:val="1"/>
    <w:qFormat/>
    <w:rsid w:val="00C623FD"/>
    <w:rPr>
      <w:rFonts w:ascii="Calibri" w:eastAsia="Calibri" w:hAnsi="Calibri"/>
      <w:sz w:val="22"/>
      <w:szCs w:val="22"/>
      <w:lang w:eastAsia="en-US"/>
    </w:rPr>
  </w:style>
  <w:style w:type="character" w:styleId="Pripombasklic">
    <w:name w:val="annotation reference"/>
    <w:basedOn w:val="Privzetapisavaodstavka"/>
    <w:uiPriority w:val="99"/>
    <w:semiHidden/>
    <w:unhideWhenUsed/>
    <w:rsid w:val="003B3A74"/>
    <w:rPr>
      <w:sz w:val="16"/>
      <w:szCs w:val="16"/>
    </w:rPr>
  </w:style>
  <w:style w:type="paragraph" w:styleId="Pripombabesedilo">
    <w:name w:val="annotation text"/>
    <w:basedOn w:val="Navaden"/>
    <w:link w:val="PripombabesediloZnak"/>
    <w:uiPriority w:val="99"/>
    <w:semiHidden/>
    <w:unhideWhenUsed/>
    <w:rsid w:val="003B3A74"/>
  </w:style>
  <w:style w:type="character" w:customStyle="1" w:styleId="PripombabesediloZnak">
    <w:name w:val="Pripomba – besedilo Znak"/>
    <w:basedOn w:val="Privzetapisavaodstavka"/>
    <w:link w:val="Pripombabesedilo"/>
    <w:uiPriority w:val="99"/>
    <w:semiHidden/>
    <w:rsid w:val="003B3A74"/>
  </w:style>
  <w:style w:type="paragraph" w:styleId="Zadevapripombe">
    <w:name w:val="annotation subject"/>
    <w:basedOn w:val="Pripombabesedilo"/>
    <w:next w:val="Pripombabesedilo"/>
    <w:link w:val="ZadevapripombeZnak"/>
    <w:uiPriority w:val="99"/>
    <w:semiHidden/>
    <w:unhideWhenUsed/>
    <w:rsid w:val="003B3A74"/>
    <w:rPr>
      <w:b/>
      <w:bCs/>
    </w:rPr>
  </w:style>
  <w:style w:type="character" w:customStyle="1" w:styleId="ZadevapripombeZnak">
    <w:name w:val="Zadeva pripombe Znak"/>
    <w:basedOn w:val="PripombabesediloZnak"/>
    <w:link w:val="Zadevapripombe"/>
    <w:uiPriority w:val="99"/>
    <w:semiHidden/>
    <w:rsid w:val="003B3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7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a.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ma.s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ama.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onet.ljse.si" TargetMode="External"/><Relationship Id="rId4" Type="http://schemas.openxmlformats.org/officeDocument/2006/relationships/webSettings" Target="webSettings.xml"/><Relationship Id="rId9" Type="http://schemas.openxmlformats.org/officeDocument/2006/relationships/hyperlink" Target="http://www.nama.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kalj\AppData\Roaming\Microsoft\Predloge\Dopis-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Dopis-predloga</Template>
  <TotalTime>3</TotalTime>
  <Pages>3</Pages>
  <Words>933</Words>
  <Characters>5324</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Ljubljana, 06</vt:lpstr>
      <vt:lpstr>Ljubljana, 06</vt:lpstr>
    </vt:vector>
  </TitlesOfParts>
  <Company>HP</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Ljubljana, 06</dc:title>
  <dc:creator>Kokalj</dc:creator>
  <cp:lastModifiedBy>Ksenija Zadravec</cp:lastModifiedBy>
  <cp:revision>5</cp:revision>
  <cp:lastPrinted>2019-03-11T15:54:00Z</cp:lastPrinted>
  <dcterms:created xsi:type="dcterms:W3CDTF">2019-03-12T14:17:00Z</dcterms:created>
  <dcterms:modified xsi:type="dcterms:W3CDTF">2019-03-12T14:20:00Z</dcterms:modified>
</cp:coreProperties>
</file>